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4525D" w14:textId="102C4BF1" w:rsidR="00AE4432" w:rsidRDefault="00AE4432" w:rsidP="00632C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3F1D">
        <w:rPr>
          <w:rFonts w:ascii="Times New Roman" w:hAnsi="Times New Roman"/>
          <w:b/>
          <w:sz w:val="24"/>
          <w:szCs w:val="24"/>
        </w:rPr>
        <w:t>Зачисление и перевод</w:t>
      </w:r>
      <w:r w:rsidR="00703CDB" w:rsidRPr="004C3F1D">
        <w:rPr>
          <w:rFonts w:ascii="Times New Roman" w:hAnsi="Times New Roman"/>
          <w:b/>
          <w:sz w:val="24"/>
          <w:szCs w:val="24"/>
        </w:rPr>
        <w:t>ы групп за 2020</w:t>
      </w:r>
      <w:r w:rsidRPr="004C3F1D">
        <w:rPr>
          <w:rFonts w:ascii="Times New Roman" w:hAnsi="Times New Roman"/>
          <w:b/>
          <w:sz w:val="24"/>
          <w:szCs w:val="24"/>
        </w:rPr>
        <w:t>-202</w:t>
      </w:r>
      <w:r w:rsidR="00703CDB" w:rsidRPr="004C3F1D">
        <w:rPr>
          <w:rFonts w:ascii="Times New Roman" w:hAnsi="Times New Roman"/>
          <w:b/>
          <w:sz w:val="24"/>
          <w:szCs w:val="24"/>
        </w:rPr>
        <w:t>1</w:t>
      </w:r>
      <w:r w:rsidRPr="004C3F1D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14:paraId="0E6A14AD" w14:textId="7A7C833F" w:rsidR="00632CCF" w:rsidRPr="004C3F1D" w:rsidRDefault="00632CCF" w:rsidP="00632C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Стадион «</w:t>
      </w:r>
      <w:proofErr w:type="spellStart"/>
      <w:r>
        <w:rPr>
          <w:rFonts w:ascii="Times New Roman" w:hAnsi="Times New Roman"/>
          <w:b/>
          <w:sz w:val="24"/>
          <w:szCs w:val="24"/>
        </w:rPr>
        <w:t>Оленск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 w:rsidR="00106080">
        <w:rPr>
          <w:rFonts w:ascii="Times New Roman" w:hAnsi="Times New Roman"/>
          <w:b/>
          <w:sz w:val="24"/>
          <w:szCs w:val="24"/>
        </w:rPr>
        <w:t xml:space="preserve"> ЗА </w:t>
      </w:r>
      <w:r w:rsidR="001E29DC">
        <w:rPr>
          <w:rFonts w:ascii="Times New Roman" w:hAnsi="Times New Roman"/>
          <w:b/>
          <w:sz w:val="24"/>
          <w:szCs w:val="24"/>
        </w:rPr>
        <w:t>НОЯБРЬ</w:t>
      </w:r>
      <w:r w:rsidR="00780BF8">
        <w:rPr>
          <w:rFonts w:ascii="Times New Roman" w:hAnsi="Times New Roman"/>
          <w:b/>
          <w:sz w:val="24"/>
          <w:szCs w:val="24"/>
        </w:rPr>
        <w:t xml:space="preserve"> </w:t>
      </w:r>
      <w:r w:rsidR="00106080">
        <w:rPr>
          <w:rFonts w:ascii="Times New Roman" w:hAnsi="Times New Roman"/>
          <w:b/>
          <w:sz w:val="24"/>
          <w:szCs w:val="24"/>
        </w:rPr>
        <w:t>МЕСЯЦ</w:t>
      </w:r>
    </w:p>
    <w:tbl>
      <w:tblPr>
        <w:tblStyle w:val="a3"/>
        <w:tblW w:w="8747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6"/>
        <w:gridCol w:w="1860"/>
        <w:gridCol w:w="1559"/>
        <w:gridCol w:w="1305"/>
        <w:gridCol w:w="1276"/>
        <w:gridCol w:w="1423"/>
        <w:gridCol w:w="808"/>
      </w:tblGrid>
      <w:tr w:rsidR="00C713A5" w:rsidRPr="004C3F1D" w14:paraId="04C7ADA5" w14:textId="77777777" w:rsidTr="00C713A5">
        <w:trPr>
          <w:trHeight w:val="513"/>
          <w:jc w:val="center"/>
        </w:trPr>
        <w:tc>
          <w:tcPr>
            <w:tcW w:w="516" w:type="dxa"/>
            <w:shd w:val="clear" w:color="auto" w:fill="FFFFFF" w:themeFill="background1"/>
          </w:tcPr>
          <w:p w14:paraId="4CA8B33E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1860" w:type="dxa"/>
            <w:shd w:val="clear" w:color="auto" w:fill="FFFFFF" w:themeFill="background1"/>
          </w:tcPr>
          <w:p w14:paraId="7EF13C38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ФИО тренеров - преподавателей</w:t>
            </w:r>
          </w:p>
        </w:tc>
        <w:tc>
          <w:tcPr>
            <w:tcW w:w="1559" w:type="dxa"/>
            <w:shd w:val="clear" w:color="auto" w:fill="FFFFFF" w:themeFill="background1"/>
          </w:tcPr>
          <w:p w14:paraId="2579535F" w14:textId="173A6421" w:rsidR="00C713A5" w:rsidRPr="004C3F1D" w:rsidRDefault="00C713A5" w:rsidP="004C3F1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20</w:t>
            </w:r>
            <w:r>
              <w:rPr>
                <w:rFonts w:ascii="Times New Roman" w:hAnsi="Times New Roman"/>
                <w:b/>
                <w:i/>
              </w:rPr>
              <w:t>20</w:t>
            </w:r>
            <w:r w:rsidRPr="004C3F1D">
              <w:rPr>
                <w:rFonts w:ascii="Times New Roman" w:hAnsi="Times New Roman"/>
                <w:b/>
                <w:i/>
              </w:rPr>
              <w:t>-20</w:t>
            </w:r>
            <w:r>
              <w:rPr>
                <w:rFonts w:ascii="Times New Roman" w:hAnsi="Times New Roman"/>
                <w:b/>
                <w:i/>
              </w:rPr>
              <w:t>21</w:t>
            </w:r>
          </w:p>
        </w:tc>
        <w:tc>
          <w:tcPr>
            <w:tcW w:w="1305" w:type="dxa"/>
            <w:shd w:val="clear" w:color="auto" w:fill="FFFFFF" w:themeFill="background1"/>
          </w:tcPr>
          <w:p w14:paraId="3A8019E9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Кол-во учащихся</w:t>
            </w:r>
          </w:p>
        </w:tc>
        <w:tc>
          <w:tcPr>
            <w:tcW w:w="1276" w:type="dxa"/>
            <w:shd w:val="clear" w:color="auto" w:fill="FFFFFF" w:themeFill="background1"/>
          </w:tcPr>
          <w:p w14:paraId="5F6ED489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Итого учащихся</w:t>
            </w:r>
          </w:p>
        </w:tc>
        <w:tc>
          <w:tcPr>
            <w:tcW w:w="1423" w:type="dxa"/>
            <w:shd w:val="clear" w:color="auto" w:fill="FFFFFF" w:themeFill="background1"/>
          </w:tcPr>
          <w:p w14:paraId="39DC8441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Количество часов</w:t>
            </w:r>
          </w:p>
        </w:tc>
        <w:tc>
          <w:tcPr>
            <w:tcW w:w="808" w:type="dxa"/>
            <w:shd w:val="clear" w:color="auto" w:fill="FFFFFF" w:themeFill="background1"/>
          </w:tcPr>
          <w:p w14:paraId="5BCA8E73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Всего часов</w:t>
            </w:r>
          </w:p>
        </w:tc>
      </w:tr>
      <w:tr w:rsidR="00C713A5" w:rsidRPr="004C3F1D" w14:paraId="1DFE6189" w14:textId="77777777" w:rsidTr="00C713A5">
        <w:trPr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7B5D3A93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1.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429D1CFA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Рожина Т.И. – легкая атлетика</w:t>
            </w:r>
          </w:p>
        </w:tc>
        <w:tc>
          <w:tcPr>
            <w:tcW w:w="1559" w:type="dxa"/>
            <w:shd w:val="clear" w:color="auto" w:fill="FFFFFF" w:themeFill="background1"/>
          </w:tcPr>
          <w:p w14:paraId="231AB3A8" w14:textId="051C4B9C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 xml:space="preserve">СОГ </w:t>
            </w:r>
          </w:p>
        </w:tc>
        <w:tc>
          <w:tcPr>
            <w:tcW w:w="1305" w:type="dxa"/>
            <w:shd w:val="clear" w:color="auto" w:fill="FFFFFF" w:themeFill="background1"/>
          </w:tcPr>
          <w:p w14:paraId="526AECC0" w14:textId="1710FFB4" w:rsidR="00C713A5" w:rsidRPr="004C3F1D" w:rsidRDefault="00E440C8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B096ED8" w14:textId="5585E4AD" w:rsidR="00C713A5" w:rsidRPr="004C3F1D" w:rsidRDefault="00E440C8" w:rsidP="004C3F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5E1556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423" w:type="dxa"/>
            <w:shd w:val="clear" w:color="auto" w:fill="FFFFFF" w:themeFill="background1"/>
          </w:tcPr>
          <w:p w14:paraId="63EE404A" w14:textId="78395417" w:rsidR="00C713A5" w:rsidRPr="004C3F1D" w:rsidRDefault="004072CD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46253F68" w14:textId="53F471A9" w:rsidR="00C713A5" w:rsidRPr="004C3F1D" w:rsidRDefault="004072CD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C713A5" w:rsidRPr="004C3F1D" w14:paraId="1F4C0712" w14:textId="77777777" w:rsidTr="00C713A5">
        <w:trPr>
          <w:trHeight w:val="185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42F075B3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1DE01EF5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29B25F0" w14:textId="45EDE5ED" w:rsidR="00C713A5" w:rsidRPr="004C3F1D" w:rsidRDefault="00D46354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ЭНП</w:t>
            </w:r>
            <w:r w:rsidR="00C713A5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350B3896" w14:textId="264D63C5" w:rsidR="00C713A5" w:rsidRPr="004C3F1D" w:rsidRDefault="005E1556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A86A883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AFB7125" w14:textId="4A5BE3AD" w:rsidR="00C713A5" w:rsidRPr="004C3F1D" w:rsidRDefault="004072CD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4B308430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294FA0FF" w14:textId="77777777" w:rsidTr="00E440C8">
        <w:trPr>
          <w:trHeight w:val="288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463F5658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06E05A05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EA2271" w14:textId="38F5FF66" w:rsidR="00C713A5" w:rsidRPr="004C3F1D" w:rsidRDefault="00D46354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ТЭ</w:t>
            </w:r>
          </w:p>
        </w:tc>
        <w:tc>
          <w:tcPr>
            <w:tcW w:w="1305" w:type="dxa"/>
            <w:shd w:val="clear" w:color="auto" w:fill="FFFFFF" w:themeFill="background1"/>
          </w:tcPr>
          <w:p w14:paraId="1C3844D6" w14:textId="49506F2A" w:rsidR="00C713A5" w:rsidRPr="004C3F1D" w:rsidRDefault="00E440C8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35B57BEB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0E5FA65D" w14:textId="4F745993" w:rsidR="00C713A5" w:rsidRPr="004C3F1D" w:rsidRDefault="004072CD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067DF5E9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636433C9" w14:textId="77777777" w:rsidTr="00C713A5">
        <w:trPr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42B80B04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3.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298B6B40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Евсеев В.В. -лыжные гонки</w:t>
            </w:r>
          </w:p>
        </w:tc>
        <w:tc>
          <w:tcPr>
            <w:tcW w:w="1559" w:type="dxa"/>
            <w:shd w:val="clear" w:color="auto" w:fill="FFFFFF" w:themeFill="background1"/>
          </w:tcPr>
          <w:p w14:paraId="26CCC70A" w14:textId="64C2797A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1</w:t>
            </w:r>
          </w:p>
        </w:tc>
        <w:tc>
          <w:tcPr>
            <w:tcW w:w="1305" w:type="dxa"/>
            <w:shd w:val="clear" w:color="auto" w:fill="FFFFFF" w:themeFill="background1"/>
          </w:tcPr>
          <w:p w14:paraId="18FC9C02" w14:textId="3E9F8FCE" w:rsidR="00C713A5" w:rsidRPr="004C3F1D" w:rsidRDefault="00E440C8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DF9B63E" w14:textId="23F53B7E" w:rsidR="00C713A5" w:rsidRPr="004C3F1D" w:rsidRDefault="00E440C8" w:rsidP="004C3F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1423" w:type="dxa"/>
            <w:shd w:val="clear" w:color="auto" w:fill="FFFFFF" w:themeFill="background1"/>
          </w:tcPr>
          <w:p w14:paraId="5FD1473B" w14:textId="63B93656" w:rsidR="00C713A5" w:rsidRPr="004C3F1D" w:rsidRDefault="004072CD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7AA6930C" w14:textId="3DCF3E7F" w:rsidR="00C713A5" w:rsidRPr="004C3F1D" w:rsidRDefault="004072CD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C713A5" w:rsidRPr="004C3F1D" w14:paraId="7AD2DFCE" w14:textId="77777777" w:rsidTr="00C713A5">
        <w:trPr>
          <w:trHeight w:val="215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16238CC0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6CDB5659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5C7DD8" w14:textId="0E6B2F6D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2</w:t>
            </w:r>
          </w:p>
        </w:tc>
        <w:tc>
          <w:tcPr>
            <w:tcW w:w="1305" w:type="dxa"/>
            <w:shd w:val="clear" w:color="auto" w:fill="FFFFFF" w:themeFill="background1"/>
          </w:tcPr>
          <w:p w14:paraId="7954C8A4" w14:textId="0A5CA1CA" w:rsidR="00C713A5" w:rsidRPr="004C3F1D" w:rsidRDefault="00E440C8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4A2417A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1FB6AF94" w14:textId="53666831" w:rsidR="00C713A5" w:rsidRPr="004C3F1D" w:rsidRDefault="004072CD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3E7A7477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1C47B35B" w14:textId="77777777" w:rsidTr="00C713A5">
        <w:trPr>
          <w:trHeight w:val="218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113FCDEA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57CB5323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9CDE9A3" w14:textId="56E58143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3</w:t>
            </w:r>
          </w:p>
        </w:tc>
        <w:tc>
          <w:tcPr>
            <w:tcW w:w="1305" w:type="dxa"/>
            <w:shd w:val="clear" w:color="auto" w:fill="FFFFFF" w:themeFill="background1"/>
          </w:tcPr>
          <w:p w14:paraId="0B88D9A0" w14:textId="1EB76E98" w:rsidR="00C713A5" w:rsidRPr="004C3F1D" w:rsidRDefault="00E440C8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C118693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76478C3" w14:textId="1AB80FAC" w:rsidR="00C713A5" w:rsidRPr="004C3F1D" w:rsidRDefault="004072CD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1479B5FF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066D6007" w14:textId="77777777" w:rsidTr="00C713A5">
        <w:trPr>
          <w:trHeight w:val="251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05B87AFC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4.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1152CF9F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Архангельская И.А. – лыжные гонки</w:t>
            </w:r>
          </w:p>
        </w:tc>
        <w:tc>
          <w:tcPr>
            <w:tcW w:w="1559" w:type="dxa"/>
            <w:shd w:val="clear" w:color="auto" w:fill="FFFFFF" w:themeFill="background1"/>
          </w:tcPr>
          <w:p w14:paraId="0FEC36F7" w14:textId="42190E78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1</w:t>
            </w:r>
          </w:p>
        </w:tc>
        <w:tc>
          <w:tcPr>
            <w:tcW w:w="1305" w:type="dxa"/>
            <w:shd w:val="clear" w:color="auto" w:fill="FFFFFF" w:themeFill="background1"/>
          </w:tcPr>
          <w:p w14:paraId="74056A8F" w14:textId="11F80AB2" w:rsidR="00C713A5" w:rsidRPr="004C3F1D" w:rsidRDefault="00E440C8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ED5DF12" w14:textId="7790C08D" w:rsidR="00C713A5" w:rsidRPr="004C3F1D" w:rsidRDefault="00E440C8" w:rsidP="004C3F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1423" w:type="dxa"/>
            <w:shd w:val="clear" w:color="auto" w:fill="FFFFFF" w:themeFill="background1"/>
          </w:tcPr>
          <w:p w14:paraId="3DDB7767" w14:textId="529D576A" w:rsidR="00C713A5" w:rsidRPr="004C3F1D" w:rsidRDefault="004072CD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2780774C" w14:textId="1B11DB41" w:rsidR="00C713A5" w:rsidRPr="004C3F1D" w:rsidRDefault="004072CD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C713A5" w:rsidRPr="004C3F1D" w14:paraId="52418CCA" w14:textId="77777777" w:rsidTr="00C713A5">
        <w:trPr>
          <w:trHeight w:val="230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42BC621D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500CBF69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41806EC" w14:textId="3FCA8309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2</w:t>
            </w:r>
          </w:p>
        </w:tc>
        <w:tc>
          <w:tcPr>
            <w:tcW w:w="1305" w:type="dxa"/>
            <w:shd w:val="clear" w:color="auto" w:fill="FFFFFF" w:themeFill="background1"/>
          </w:tcPr>
          <w:p w14:paraId="78CE5529" w14:textId="73BF11CC" w:rsidR="00C713A5" w:rsidRPr="004C3F1D" w:rsidRDefault="00E440C8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EA60666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2503E4F" w14:textId="792F7012" w:rsidR="00C713A5" w:rsidRPr="004C3F1D" w:rsidRDefault="004072CD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3B7352F0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1EEBA257" w14:textId="77777777" w:rsidTr="00C713A5">
        <w:trPr>
          <w:trHeight w:val="310"/>
          <w:jc w:val="center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F29C5E8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09A47B3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08FB39" w14:textId="60BCE341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3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9A9711" w14:textId="041AB5BA" w:rsidR="00C713A5" w:rsidRPr="004C3F1D" w:rsidRDefault="00E440C8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5A24D75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8232A8" w14:textId="2BEB5854" w:rsidR="00C713A5" w:rsidRPr="004C3F1D" w:rsidRDefault="004072CD" w:rsidP="004C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3DE36DE" w14:textId="77777777" w:rsidR="00C713A5" w:rsidRPr="004C3F1D" w:rsidRDefault="00C713A5" w:rsidP="004C3F1D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289FB3AA" w14:textId="77777777" w:rsidTr="00C713A5">
        <w:trPr>
          <w:trHeight w:val="390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50BFA637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5.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6358782D" w14:textId="6A4708F4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Соловьев Е.Е. –стрельба из лука</w:t>
            </w:r>
          </w:p>
        </w:tc>
        <w:tc>
          <w:tcPr>
            <w:tcW w:w="1559" w:type="dxa"/>
            <w:shd w:val="clear" w:color="auto" w:fill="FFFFFF" w:themeFill="background1"/>
          </w:tcPr>
          <w:p w14:paraId="3479DFF8" w14:textId="16765235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</w:t>
            </w:r>
          </w:p>
        </w:tc>
        <w:tc>
          <w:tcPr>
            <w:tcW w:w="1305" w:type="dxa"/>
            <w:shd w:val="clear" w:color="auto" w:fill="FFFFFF" w:themeFill="background1"/>
          </w:tcPr>
          <w:p w14:paraId="42920A61" w14:textId="0737C81A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7A50A8B" w14:textId="5FB6402B" w:rsidR="00C713A5" w:rsidRPr="004C3F1D" w:rsidRDefault="00E440C8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423" w:type="dxa"/>
            <w:shd w:val="clear" w:color="auto" w:fill="FFFFFF" w:themeFill="background1"/>
          </w:tcPr>
          <w:p w14:paraId="11927880" w14:textId="17150D47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3B257FAC" w14:textId="54CDEDD5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C713A5" w:rsidRPr="004C3F1D" w14:paraId="120B6BD0" w14:textId="77777777" w:rsidTr="00C713A5">
        <w:trPr>
          <w:trHeight w:val="326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633E34CC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647C66E0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7ED4C36" w14:textId="45F3E24A" w:rsidR="00C713A5" w:rsidRPr="004C3F1D" w:rsidRDefault="00D46354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ЭНП</w:t>
            </w:r>
          </w:p>
        </w:tc>
        <w:tc>
          <w:tcPr>
            <w:tcW w:w="1305" w:type="dxa"/>
            <w:vMerge w:val="restart"/>
            <w:shd w:val="clear" w:color="auto" w:fill="FFFFFF" w:themeFill="background1"/>
          </w:tcPr>
          <w:p w14:paraId="25918165" w14:textId="02045010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A1DC7FF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14:paraId="438E6657" w14:textId="1DAB2D45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48F8F63D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06DA0BE6" w14:textId="77777777" w:rsidTr="00C713A5">
        <w:trPr>
          <w:trHeight w:val="25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5B33C262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6BB50FCD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42FEDA1" w14:textId="0F2E9DDC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  <w:shd w:val="clear" w:color="auto" w:fill="FFFFFF" w:themeFill="background1"/>
          </w:tcPr>
          <w:p w14:paraId="1DBC2623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60FCEBA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14:paraId="377A9062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dxa"/>
            <w:vMerge/>
            <w:shd w:val="clear" w:color="auto" w:fill="FFFFFF" w:themeFill="background1"/>
          </w:tcPr>
          <w:p w14:paraId="7401DF22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0C33BF9C" w14:textId="77777777" w:rsidTr="00C713A5">
        <w:trPr>
          <w:trHeight w:val="361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56B4D860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72DDB576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E8760DC" w14:textId="1FCDC052" w:rsidR="00C713A5" w:rsidRPr="004C3F1D" w:rsidRDefault="00D46354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ТЭ</w:t>
            </w:r>
          </w:p>
        </w:tc>
        <w:tc>
          <w:tcPr>
            <w:tcW w:w="1305" w:type="dxa"/>
            <w:shd w:val="clear" w:color="auto" w:fill="FFFFFF" w:themeFill="background1"/>
          </w:tcPr>
          <w:p w14:paraId="6A9BAE76" w14:textId="7A801547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180DD33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77B2E2C9" w14:textId="1D1457BD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24B34390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71349311" w14:textId="77777777" w:rsidTr="00C713A5">
        <w:trPr>
          <w:trHeight w:val="297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7C016B0E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6.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5D74FD62" w14:textId="422F5819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Анисимов И.А. – северная многоборье</w:t>
            </w:r>
          </w:p>
        </w:tc>
        <w:tc>
          <w:tcPr>
            <w:tcW w:w="1559" w:type="dxa"/>
            <w:shd w:val="clear" w:color="auto" w:fill="FFFFFF" w:themeFill="background1"/>
          </w:tcPr>
          <w:p w14:paraId="0DE7216A" w14:textId="115D5C8B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1</w:t>
            </w:r>
          </w:p>
        </w:tc>
        <w:tc>
          <w:tcPr>
            <w:tcW w:w="1305" w:type="dxa"/>
            <w:shd w:val="clear" w:color="auto" w:fill="FFFFFF" w:themeFill="background1"/>
          </w:tcPr>
          <w:p w14:paraId="76F99CDF" w14:textId="6DC8AC34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1040E25" w14:textId="69C0B22C" w:rsidR="00C713A5" w:rsidRPr="004C3F1D" w:rsidRDefault="00E440C8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423" w:type="dxa"/>
            <w:shd w:val="clear" w:color="auto" w:fill="FFFFFF" w:themeFill="background1"/>
          </w:tcPr>
          <w:p w14:paraId="739F9A73" w14:textId="7B29D5AC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4CF51507" w14:textId="354B5A5A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C713A5" w:rsidRPr="004C3F1D" w14:paraId="288EADB6" w14:textId="77777777" w:rsidTr="00C713A5">
        <w:trPr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2BE4E096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0688B0F7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574788" w14:textId="00AAEDA0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2</w:t>
            </w:r>
          </w:p>
        </w:tc>
        <w:tc>
          <w:tcPr>
            <w:tcW w:w="1305" w:type="dxa"/>
            <w:shd w:val="clear" w:color="auto" w:fill="FFFFFF" w:themeFill="background1"/>
          </w:tcPr>
          <w:p w14:paraId="4D601023" w14:textId="46832706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957DF7C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3B2590E8" w14:textId="0EF72AC3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2B34EDAC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5024002A" w14:textId="77777777" w:rsidTr="00C713A5">
        <w:trPr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04AAEAE0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2C0138FE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1E79A44" w14:textId="72941C2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3</w:t>
            </w:r>
          </w:p>
        </w:tc>
        <w:tc>
          <w:tcPr>
            <w:tcW w:w="1305" w:type="dxa"/>
            <w:shd w:val="clear" w:color="auto" w:fill="FFFFFF" w:themeFill="background1"/>
          </w:tcPr>
          <w:p w14:paraId="6D15F858" w14:textId="307CECD1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EE53968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3AD84B49" w14:textId="3B30374F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16CCF6C7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2F803C0D" w14:textId="77777777" w:rsidTr="00C713A5">
        <w:trPr>
          <w:trHeight w:val="209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10273D3A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7.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4C64981C" w14:textId="4E3CE6C6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Давыдов М.П. </w:t>
            </w:r>
            <w:r w:rsidRPr="004C3F1D">
              <w:rPr>
                <w:rFonts w:ascii="Times New Roman" w:hAnsi="Times New Roman"/>
              </w:rPr>
              <w:t>–северное многоборье</w:t>
            </w:r>
          </w:p>
        </w:tc>
        <w:tc>
          <w:tcPr>
            <w:tcW w:w="1559" w:type="dxa"/>
            <w:shd w:val="clear" w:color="auto" w:fill="FFFFFF" w:themeFill="background1"/>
          </w:tcPr>
          <w:p w14:paraId="21845E62" w14:textId="6C648B70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1</w:t>
            </w:r>
          </w:p>
        </w:tc>
        <w:tc>
          <w:tcPr>
            <w:tcW w:w="1305" w:type="dxa"/>
            <w:shd w:val="clear" w:color="auto" w:fill="FFFFFF" w:themeFill="background1"/>
          </w:tcPr>
          <w:p w14:paraId="6E258BEC" w14:textId="5578974C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175D106" w14:textId="49957A63" w:rsidR="00C713A5" w:rsidRPr="004C3F1D" w:rsidRDefault="00E440C8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423" w:type="dxa"/>
            <w:shd w:val="clear" w:color="auto" w:fill="FFFFFF" w:themeFill="background1"/>
          </w:tcPr>
          <w:p w14:paraId="0FE0A96D" w14:textId="26D60384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38D070B2" w14:textId="640DC790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C713A5" w:rsidRPr="004C3F1D" w14:paraId="4EE9A4EB" w14:textId="77777777" w:rsidTr="00C713A5">
        <w:trPr>
          <w:trHeight w:val="274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658C7AF7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59563111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0CF653" w14:textId="66F998EC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2</w:t>
            </w:r>
          </w:p>
        </w:tc>
        <w:tc>
          <w:tcPr>
            <w:tcW w:w="1305" w:type="dxa"/>
            <w:shd w:val="clear" w:color="auto" w:fill="FFFFFF" w:themeFill="background1"/>
          </w:tcPr>
          <w:p w14:paraId="39527D82" w14:textId="20803F91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CA5B646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C4E714C" w14:textId="7B51AA1A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185D5098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40DF760D" w14:textId="77777777" w:rsidTr="00C713A5">
        <w:trPr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7468B312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6FAAA25C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F57B1C" w14:textId="2C9C3995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3</w:t>
            </w:r>
          </w:p>
        </w:tc>
        <w:tc>
          <w:tcPr>
            <w:tcW w:w="1305" w:type="dxa"/>
            <w:shd w:val="clear" w:color="auto" w:fill="FFFFFF" w:themeFill="background1"/>
          </w:tcPr>
          <w:p w14:paraId="4E80D6CF" w14:textId="731361A2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3FBDB22B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B68F5D5" w14:textId="06F7AEC5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34ABE0E5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3BAD38C1" w14:textId="77777777" w:rsidTr="00C713A5">
        <w:trPr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2EDFD4FC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9.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5BFA928C" w14:textId="50466F36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Иванова А.Е. –пулевая стрельба</w:t>
            </w:r>
          </w:p>
        </w:tc>
        <w:tc>
          <w:tcPr>
            <w:tcW w:w="1559" w:type="dxa"/>
            <w:shd w:val="clear" w:color="auto" w:fill="FFFFFF" w:themeFill="background1"/>
          </w:tcPr>
          <w:p w14:paraId="242A7441" w14:textId="11400E78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</w:t>
            </w:r>
          </w:p>
        </w:tc>
        <w:tc>
          <w:tcPr>
            <w:tcW w:w="1305" w:type="dxa"/>
            <w:shd w:val="clear" w:color="auto" w:fill="FFFFFF" w:themeFill="background1"/>
          </w:tcPr>
          <w:p w14:paraId="0BBAB264" w14:textId="570F23DA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E1556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45A5277" w14:textId="744DC04A" w:rsidR="00C713A5" w:rsidRPr="004C3F1D" w:rsidRDefault="005E1556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62</w:t>
            </w:r>
          </w:p>
        </w:tc>
        <w:tc>
          <w:tcPr>
            <w:tcW w:w="1423" w:type="dxa"/>
            <w:shd w:val="clear" w:color="auto" w:fill="FFFFFF" w:themeFill="background1"/>
          </w:tcPr>
          <w:p w14:paraId="681A522E" w14:textId="7FADC8E2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54CF9C55" w14:textId="488DE476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C713A5" w:rsidRPr="004C3F1D" w14:paraId="700BED4A" w14:textId="77777777" w:rsidTr="00C713A5">
        <w:trPr>
          <w:trHeight w:val="305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7F670FB6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2FD2C3E3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0FEAD8" w14:textId="682D6B1B" w:rsidR="00C713A5" w:rsidRPr="004C3F1D" w:rsidRDefault="00D46354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ЭНП</w:t>
            </w:r>
            <w:r w:rsidR="00C713A5"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305" w:type="dxa"/>
            <w:shd w:val="clear" w:color="auto" w:fill="FFFFFF" w:themeFill="background1"/>
          </w:tcPr>
          <w:p w14:paraId="4DB116CB" w14:textId="06518FA2" w:rsidR="00C713A5" w:rsidRPr="004C3F1D" w:rsidRDefault="005E1556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DC437AD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0B9897BB" w14:textId="490083AE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78019707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1F62B420" w14:textId="77777777" w:rsidTr="00C713A5">
        <w:trPr>
          <w:trHeight w:val="2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086C038E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32D1259E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C9CFFBC" w14:textId="2C0AF7D1" w:rsidR="00C713A5" w:rsidRPr="004C3F1D" w:rsidRDefault="00D46354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ТЭ</w:t>
            </w:r>
          </w:p>
        </w:tc>
        <w:tc>
          <w:tcPr>
            <w:tcW w:w="1305" w:type="dxa"/>
            <w:shd w:val="clear" w:color="auto" w:fill="FFFFFF" w:themeFill="background1"/>
          </w:tcPr>
          <w:p w14:paraId="4E0B80E6" w14:textId="2AFF75C6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A5CDAD6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47441111" w14:textId="30F71BF2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194FA467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15BAECEF" w14:textId="77777777" w:rsidTr="00C713A5">
        <w:trPr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5F39C0A4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10.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45A03BBA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Степанова А.А.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027E3602" w14:textId="2974B47F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СОГ1</w:t>
            </w:r>
          </w:p>
        </w:tc>
        <w:tc>
          <w:tcPr>
            <w:tcW w:w="1305" w:type="dxa"/>
            <w:shd w:val="clear" w:color="auto" w:fill="FFFFFF" w:themeFill="background1"/>
          </w:tcPr>
          <w:p w14:paraId="3EEA8D6B" w14:textId="5699E1C7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7401F89" w14:textId="79252BED" w:rsidR="00C713A5" w:rsidRPr="004C3F1D" w:rsidRDefault="00E440C8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</w:t>
            </w:r>
          </w:p>
        </w:tc>
        <w:tc>
          <w:tcPr>
            <w:tcW w:w="1423" w:type="dxa"/>
            <w:shd w:val="clear" w:color="auto" w:fill="FFFFFF" w:themeFill="background1"/>
          </w:tcPr>
          <w:p w14:paraId="02069733" w14:textId="06826D7E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51E33D7E" w14:textId="19EB4420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C713A5" w:rsidRPr="004C3F1D" w14:paraId="43516A0A" w14:textId="77777777" w:rsidTr="00C713A5">
        <w:trPr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3F20555B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5677574E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45AE14" w14:textId="2D545750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СОГ2</w:t>
            </w:r>
          </w:p>
        </w:tc>
        <w:tc>
          <w:tcPr>
            <w:tcW w:w="1305" w:type="dxa"/>
            <w:shd w:val="clear" w:color="auto" w:fill="FFFFFF" w:themeFill="background1"/>
          </w:tcPr>
          <w:p w14:paraId="52342F40" w14:textId="4B1F8B75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37057900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7FFCB2A" w14:textId="54AF4075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5B22061D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3BF84CC0" w14:textId="77777777" w:rsidTr="00C713A5">
        <w:trPr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255DE3DE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1DFB7426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9723AC" w14:textId="639B288F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3</w:t>
            </w:r>
          </w:p>
        </w:tc>
        <w:tc>
          <w:tcPr>
            <w:tcW w:w="1305" w:type="dxa"/>
            <w:shd w:val="clear" w:color="auto" w:fill="FFFFFF" w:themeFill="background1"/>
          </w:tcPr>
          <w:p w14:paraId="4F4064CF" w14:textId="1435F281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468458B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5F40D85C" w14:textId="62489F7E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55B92CCB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00B72169" w14:textId="77777777" w:rsidTr="00C713A5">
        <w:trPr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3FA535E5" w14:textId="0AA43271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40116B5B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3F1D">
              <w:rPr>
                <w:rFonts w:ascii="Times New Roman" w:hAnsi="Times New Roman"/>
              </w:rPr>
              <w:t>Чиряев</w:t>
            </w:r>
            <w:proofErr w:type="spellEnd"/>
            <w:r w:rsidRPr="004C3F1D">
              <w:rPr>
                <w:rFonts w:ascii="Times New Roman" w:hAnsi="Times New Roman"/>
              </w:rPr>
              <w:t xml:space="preserve"> М.Д.</w:t>
            </w:r>
          </w:p>
        </w:tc>
        <w:tc>
          <w:tcPr>
            <w:tcW w:w="1559" w:type="dxa"/>
            <w:shd w:val="clear" w:color="auto" w:fill="FFFFFF" w:themeFill="background1"/>
          </w:tcPr>
          <w:p w14:paraId="61C28E23" w14:textId="2974682C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1</w:t>
            </w:r>
          </w:p>
        </w:tc>
        <w:tc>
          <w:tcPr>
            <w:tcW w:w="1305" w:type="dxa"/>
            <w:shd w:val="clear" w:color="auto" w:fill="FFFFFF" w:themeFill="background1"/>
          </w:tcPr>
          <w:p w14:paraId="7FD3C5EE" w14:textId="52E216DB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A5D26E8" w14:textId="7C2EA9A6" w:rsidR="00C713A5" w:rsidRPr="004C3F1D" w:rsidRDefault="00E440C8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</w:t>
            </w:r>
          </w:p>
        </w:tc>
        <w:tc>
          <w:tcPr>
            <w:tcW w:w="1423" w:type="dxa"/>
            <w:shd w:val="clear" w:color="auto" w:fill="FFFFFF" w:themeFill="background1"/>
          </w:tcPr>
          <w:p w14:paraId="62AA7E67" w14:textId="71A13F9C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41C01374" w14:textId="61F16570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C713A5" w:rsidRPr="004C3F1D" w14:paraId="3CF17747" w14:textId="77777777" w:rsidTr="00C713A5">
        <w:trPr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0C896B93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0EF0A340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526C04" w14:textId="684A2FAB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2</w:t>
            </w:r>
          </w:p>
        </w:tc>
        <w:tc>
          <w:tcPr>
            <w:tcW w:w="1305" w:type="dxa"/>
            <w:shd w:val="clear" w:color="auto" w:fill="FFFFFF" w:themeFill="background1"/>
          </w:tcPr>
          <w:p w14:paraId="3506AC85" w14:textId="4693C0B3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C1546B4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37463FCF" w14:textId="52124885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1D0AA891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</w:tr>
      <w:tr w:rsidR="00C713A5" w:rsidRPr="004C3F1D" w14:paraId="2F94CE2F" w14:textId="77777777" w:rsidTr="00E440C8">
        <w:trPr>
          <w:trHeight w:val="290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468E332B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584DE44B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F3BEBC3" w14:textId="6971E43D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  <w:r w:rsidRPr="004C3F1D">
              <w:rPr>
                <w:rFonts w:ascii="Times New Roman" w:hAnsi="Times New Roman"/>
              </w:rPr>
              <w:t>СОГ 3</w:t>
            </w:r>
          </w:p>
        </w:tc>
        <w:tc>
          <w:tcPr>
            <w:tcW w:w="1305" w:type="dxa"/>
            <w:shd w:val="clear" w:color="auto" w:fill="FFFFFF" w:themeFill="background1"/>
          </w:tcPr>
          <w:p w14:paraId="78D05B7F" w14:textId="2D547782" w:rsidR="00C713A5" w:rsidRPr="004C3F1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C531829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4AD2D501" w14:textId="2274F21B" w:rsidR="00C713A5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154267CD" w14:textId="77777777" w:rsidR="00C713A5" w:rsidRPr="004C3F1D" w:rsidRDefault="00C713A5" w:rsidP="00476724">
            <w:pPr>
              <w:jc w:val="center"/>
              <w:rPr>
                <w:rFonts w:ascii="Times New Roman" w:hAnsi="Times New Roman"/>
              </w:rPr>
            </w:pPr>
          </w:p>
        </w:tc>
      </w:tr>
      <w:tr w:rsidR="004072CD" w:rsidRPr="004C3F1D" w14:paraId="7CAFDE00" w14:textId="77777777" w:rsidTr="00C713A5">
        <w:trPr>
          <w:trHeight w:val="600"/>
          <w:jc w:val="center"/>
        </w:trPr>
        <w:tc>
          <w:tcPr>
            <w:tcW w:w="516" w:type="dxa"/>
            <w:shd w:val="clear" w:color="auto" w:fill="FFFFFF" w:themeFill="background1"/>
          </w:tcPr>
          <w:p w14:paraId="30F03CD6" w14:textId="1C52C3D5" w:rsidR="004072CD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860" w:type="dxa"/>
            <w:shd w:val="clear" w:color="auto" w:fill="FFFFFF" w:themeFill="background1"/>
          </w:tcPr>
          <w:p w14:paraId="0B5AAE68" w14:textId="495BE92B" w:rsidR="004072CD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 Николай Георгиевич</w:t>
            </w:r>
          </w:p>
        </w:tc>
        <w:tc>
          <w:tcPr>
            <w:tcW w:w="1559" w:type="dxa"/>
            <w:shd w:val="clear" w:color="auto" w:fill="FFFFFF" w:themeFill="background1"/>
          </w:tcPr>
          <w:p w14:paraId="30E180A5" w14:textId="35DF34B3" w:rsidR="004072CD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ЭНП 1</w:t>
            </w:r>
          </w:p>
        </w:tc>
        <w:tc>
          <w:tcPr>
            <w:tcW w:w="1305" w:type="dxa"/>
            <w:shd w:val="clear" w:color="auto" w:fill="FFFFFF" w:themeFill="background1"/>
          </w:tcPr>
          <w:p w14:paraId="56110641" w14:textId="45C0291A" w:rsidR="004072C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629D8AB" w14:textId="1D9F9072" w:rsidR="004072CD" w:rsidRPr="004C3F1D" w:rsidRDefault="00E440C8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2523B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23" w:type="dxa"/>
            <w:shd w:val="clear" w:color="auto" w:fill="FFFFFF" w:themeFill="background1"/>
          </w:tcPr>
          <w:p w14:paraId="6E6A139A" w14:textId="04CD51BB" w:rsidR="004072CD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767EE1F8" w14:textId="66EEDCB8" w:rsidR="004072CD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4072CD" w:rsidRPr="004C3F1D" w14:paraId="7B380079" w14:textId="77777777" w:rsidTr="00C713A5">
        <w:trPr>
          <w:trHeight w:val="470"/>
          <w:jc w:val="center"/>
        </w:trPr>
        <w:tc>
          <w:tcPr>
            <w:tcW w:w="516" w:type="dxa"/>
            <w:shd w:val="clear" w:color="auto" w:fill="FFFFFF" w:themeFill="background1"/>
          </w:tcPr>
          <w:p w14:paraId="65713BD7" w14:textId="77777777" w:rsidR="004072CD" w:rsidRDefault="004072CD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44118BF6" w14:textId="77777777" w:rsidR="004072CD" w:rsidRDefault="004072CD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332293" w14:textId="3D19CDF3" w:rsidR="004072C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ЭНП 2</w:t>
            </w:r>
          </w:p>
        </w:tc>
        <w:tc>
          <w:tcPr>
            <w:tcW w:w="1305" w:type="dxa"/>
            <w:shd w:val="clear" w:color="auto" w:fill="FFFFFF" w:themeFill="background1"/>
          </w:tcPr>
          <w:p w14:paraId="74C242CE" w14:textId="77F5B211" w:rsidR="004072CD" w:rsidRDefault="00E440C8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B89DE22" w14:textId="77777777" w:rsidR="004072CD" w:rsidRPr="004C3F1D" w:rsidRDefault="004072CD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531B9D96" w14:textId="53C536D1" w:rsidR="004072CD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65795829" w14:textId="77777777" w:rsidR="004072CD" w:rsidRPr="004C3F1D" w:rsidRDefault="004072CD" w:rsidP="00476724">
            <w:pPr>
              <w:jc w:val="center"/>
              <w:rPr>
                <w:rFonts w:ascii="Times New Roman" w:hAnsi="Times New Roman"/>
              </w:rPr>
            </w:pPr>
          </w:p>
        </w:tc>
      </w:tr>
      <w:tr w:rsidR="00207C6F" w:rsidRPr="004C3F1D" w14:paraId="397A2BEB" w14:textId="77777777" w:rsidTr="00C713A5">
        <w:trPr>
          <w:trHeight w:val="470"/>
          <w:jc w:val="center"/>
        </w:trPr>
        <w:tc>
          <w:tcPr>
            <w:tcW w:w="516" w:type="dxa"/>
            <w:shd w:val="clear" w:color="auto" w:fill="FFFFFF" w:themeFill="background1"/>
          </w:tcPr>
          <w:p w14:paraId="42AF1E09" w14:textId="77777777" w:rsidR="00207C6F" w:rsidRDefault="00207C6F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53201151" w14:textId="77777777" w:rsidR="00207C6F" w:rsidRDefault="00207C6F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45264C" w14:textId="77777777" w:rsidR="00207C6F" w:rsidRDefault="00207C6F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47DAEB3B" w14:textId="77777777" w:rsidR="00207C6F" w:rsidRDefault="00207C6F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7F040F" w14:textId="1ED67BFC" w:rsidR="00207C6F" w:rsidRPr="004C3F1D" w:rsidRDefault="005E1556" w:rsidP="0047672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253</w:t>
            </w:r>
          </w:p>
        </w:tc>
        <w:tc>
          <w:tcPr>
            <w:tcW w:w="1423" w:type="dxa"/>
            <w:shd w:val="clear" w:color="auto" w:fill="FFFFFF" w:themeFill="background1"/>
          </w:tcPr>
          <w:p w14:paraId="07CB942F" w14:textId="77777777" w:rsidR="00207C6F" w:rsidRPr="004C3F1D" w:rsidRDefault="00207C6F" w:rsidP="0047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14:paraId="280095A9" w14:textId="77777777" w:rsidR="00207C6F" w:rsidRPr="004C3F1D" w:rsidRDefault="00207C6F" w:rsidP="0047672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1557B5C" w14:textId="77777777" w:rsidR="00476724" w:rsidRDefault="00476724" w:rsidP="00632C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16D300" w14:textId="2E2F8D89" w:rsidR="00632CCF" w:rsidRDefault="00632CCF" w:rsidP="00632C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3F1D">
        <w:rPr>
          <w:rFonts w:ascii="Times New Roman" w:hAnsi="Times New Roman"/>
          <w:b/>
          <w:sz w:val="24"/>
          <w:szCs w:val="24"/>
        </w:rPr>
        <w:t xml:space="preserve">Зачисление и переводы групп за 2020-2021 учебный год </w:t>
      </w:r>
    </w:p>
    <w:p w14:paraId="2C0B9E2E" w14:textId="3366CB71" w:rsidR="00632CCF" w:rsidRPr="004C3F1D" w:rsidRDefault="00632CCF" w:rsidP="00632C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зал «</w:t>
      </w:r>
      <w:proofErr w:type="spellStart"/>
      <w:r>
        <w:rPr>
          <w:rFonts w:ascii="Times New Roman" w:hAnsi="Times New Roman"/>
          <w:b/>
          <w:sz w:val="24"/>
          <w:szCs w:val="24"/>
        </w:rPr>
        <w:t>Эрчим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3"/>
        <w:tblW w:w="8747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6"/>
        <w:gridCol w:w="1860"/>
        <w:gridCol w:w="1559"/>
        <w:gridCol w:w="1305"/>
        <w:gridCol w:w="1276"/>
        <w:gridCol w:w="1423"/>
        <w:gridCol w:w="808"/>
      </w:tblGrid>
      <w:tr w:rsidR="00C713A5" w:rsidRPr="004C3F1D" w14:paraId="7C23FC57" w14:textId="77777777" w:rsidTr="00C713A5">
        <w:trPr>
          <w:trHeight w:val="513"/>
          <w:jc w:val="center"/>
        </w:trPr>
        <w:tc>
          <w:tcPr>
            <w:tcW w:w="516" w:type="dxa"/>
            <w:shd w:val="clear" w:color="auto" w:fill="FFFFFF" w:themeFill="background1"/>
          </w:tcPr>
          <w:p w14:paraId="57A96C15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1860" w:type="dxa"/>
            <w:shd w:val="clear" w:color="auto" w:fill="FFFFFF" w:themeFill="background1"/>
          </w:tcPr>
          <w:p w14:paraId="19A44D9A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ФИО тренеров - преподавателей</w:t>
            </w:r>
          </w:p>
        </w:tc>
        <w:tc>
          <w:tcPr>
            <w:tcW w:w="1559" w:type="dxa"/>
            <w:shd w:val="clear" w:color="auto" w:fill="FFFFFF" w:themeFill="background1"/>
          </w:tcPr>
          <w:p w14:paraId="4F41DCF8" w14:textId="4BC9B5AE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20</w:t>
            </w:r>
            <w:r>
              <w:rPr>
                <w:rFonts w:ascii="Times New Roman" w:hAnsi="Times New Roman"/>
                <w:b/>
                <w:i/>
              </w:rPr>
              <w:t>20</w:t>
            </w:r>
            <w:r w:rsidRPr="004C3F1D">
              <w:rPr>
                <w:rFonts w:ascii="Times New Roman" w:hAnsi="Times New Roman"/>
                <w:b/>
                <w:i/>
              </w:rPr>
              <w:t>-202</w:t>
            </w: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305" w:type="dxa"/>
            <w:shd w:val="clear" w:color="auto" w:fill="FFFFFF" w:themeFill="background1"/>
          </w:tcPr>
          <w:p w14:paraId="2CC6EFA2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Кол-во учащихся</w:t>
            </w:r>
          </w:p>
        </w:tc>
        <w:tc>
          <w:tcPr>
            <w:tcW w:w="1276" w:type="dxa"/>
            <w:shd w:val="clear" w:color="auto" w:fill="FFFFFF" w:themeFill="background1"/>
          </w:tcPr>
          <w:p w14:paraId="66E3F603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Итого учащихся</w:t>
            </w:r>
          </w:p>
        </w:tc>
        <w:tc>
          <w:tcPr>
            <w:tcW w:w="1423" w:type="dxa"/>
            <w:shd w:val="clear" w:color="auto" w:fill="FFFFFF" w:themeFill="background1"/>
          </w:tcPr>
          <w:p w14:paraId="5261BAF6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Количество часов</w:t>
            </w:r>
          </w:p>
        </w:tc>
        <w:tc>
          <w:tcPr>
            <w:tcW w:w="808" w:type="dxa"/>
            <w:shd w:val="clear" w:color="auto" w:fill="FFFFFF" w:themeFill="background1"/>
          </w:tcPr>
          <w:p w14:paraId="0A4E6276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Всего часов</w:t>
            </w:r>
          </w:p>
        </w:tc>
      </w:tr>
      <w:tr w:rsidR="00C713A5" w:rsidRPr="004C3F1D" w14:paraId="3856CCD3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4768958A" w14:textId="6709466F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123DA348" w14:textId="5E0A8A34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Никифоров Э.А. (вольная борьба)</w:t>
            </w:r>
          </w:p>
        </w:tc>
        <w:tc>
          <w:tcPr>
            <w:tcW w:w="1559" w:type="dxa"/>
            <w:shd w:val="clear" w:color="auto" w:fill="FFFFFF" w:themeFill="background1"/>
          </w:tcPr>
          <w:p w14:paraId="61ADB3F5" w14:textId="3860A360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2</w:t>
            </w:r>
          </w:p>
        </w:tc>
        <w:tc>
          <w:tcPr>
            <w:tcW w:w="1305" w:type="dxa"/>
            <w:shd w:val="clear" w:color="auto" w:fill="FFFFFF" w:themeFill="background1"/>
          </w:tcPr>
          <w:p w14:paraId="5FDD9DB0" w14:textId="1EEC2E27" w:rsidR="00C713A5" w:rsidRPr="004C3F1D" w:rsidRDefault="00E440C8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3F7410D" w14:textId="4C5563D3" w:rsidR="00C713A5" w:rsidRPr="004C3F1D" w:rsidRDefault="00E440C8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56</w:t>
            </w:r>
          </w:p>
        </w:tc>
        <w:tc>
          <w:tcPr>
            <w:tcW w:w="1423" w:type="dxa"/>
            <w:shd w:val="clear" w:color="auto" w:fill="FFFFFF" w:themeFill="background1"/>
          </w:tcPr>
          <w:p w14:paraId="4F8780F0" w14:textId="6A463C35" w:rsidR="00C713A5" w:rsidRPr="004C3F1D" w:rsidRDefault="0069277D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1C6A62A3" w14:textId="5985D882" w:rsidR="00C713A5" w:rsidRPr="004C3F1D" w:rsidRDefault="0069277D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22</w:t>
            </w:r>
          </w:p>
        </w:tc>
      </w:tr>
      <w:tr w:rsidR="00C713A5" w:rsidRPr="004C3F1D" w14:paraId="1DB67C10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16B89CA3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435DCA85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2F17BA" w14:textId="37688DF3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ТЭ 1</w:t>
            </w:r>
          </w:p>
        </w:tc>
        <w:tc>
          <w:tcPr>
            <w:tcW w:w="1305" w:type="dxa"/>
            <w:shd w:val="clear" w:color="auto" w:fill="FFFFFF" w:themeFill="background1"/>
          </w:tcPr>
          <w:p w14:paraId="29ADF205" w14:textId="2DC9B07D" w:rsidR="00C713A5" w:rsidRPr="004C3F1D" w:rsidRDefault="00E440C8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12A6D2E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3AB4AE4" w14:textId="1D080225" w:rsidR="00C713A5" w:rsidRPr="004C3F1D" w:rsidRDefault="0069277D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7D64C3BF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1B30C516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1341E806" w14:textId="50B3B893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2. 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626EFA88" w14:textId="0250C65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Сивцев А.С. (вольная борьба)</w:t>
            </w:r>
          </w:p>
        </w:tc>
        <w:tc>
          <w:tcPr>
            <w:tcW w:w="1559" w:type="dxa"/>
            <w:shd w:val="clear" w:color="auto" w:fill="FFFFFF" w:themeFill="background1"/>
          </w:tcPr>
          <w:p w14:paraId="568E10C4" w14:textId="2C33E821" w:rsidR="00C713A5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1</w:t>
            </w:r>
          </w:p>
        </w:tc>
        <w:tc>
          <w:tcPr>
            <w:tcW w:w="1305" w:type="dxa"/>
            <w:shd w:val="clear" w:color="auto" w:fill="FFFFFF" w:themeFill="background1"/>
          </w:tcPr>
          <w:p w14:paraId="2326157B" w14:textId="69085427" w:rsidR="00C713A5" w:rsidRPr="004C3F1D" w:rsidRDefault="00E440C8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712E734" w14:textId="198ADCE1" w:rsidR="00C713A5" w:rsidRPr="004C3F1D" w:rsidRDefault="00E440C8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33</w:t>
            </w:r>
          </w:p>
        </w:tc>
        <w:tc>
          <w:tcPr>
            <w:tcW w:w="1423" w:type="dxa"/>
            <w:shd w:val="clear" w:color="auto" w:fill="FFFFFF" w:themeFill="background1"/>
          </w:tcPr>
          <w:p w14:paraId="7B3C6F5B" w14:textId="7ECFC92A" w:rsidR="00C713A5" w:rsidRDefault="0069277D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58890279" w14:textId="09FDA52D" w:rsidR="00C713A5" w:rsidRPr="004C3F1D" w:rsidRDefault="0069277D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0D6BD725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649712B8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12B611A9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D03AB0" w14:textId="31DA5431" w:rsidR="00C713A5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2</w:t>
            </w:r>
          </w:p>
        </w:tc>
        <w:tc>
          <w:tcPr>
            <w:tcW w:w="1305" w:type="dxa"/>
            <w:shd w:val="clear" w:color="auto" w:fill="FFFFFF" w:themeFill="background1"/>
          </w:tcPr>
          <w:p w14:paraId="686857EA" w14:textId="02F9BA93" w:rsidR="00C713A5" w:rsidRPr="004C3F1D" w:rsidRDefault="00E440C8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6018E18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04B4D948" w14:textId="3FC39A0F" w:rsidR="00C713A5" w:rsidRDefault="0069277D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2900593A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5015B54C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3343F026" w14:textId="7A37B8E1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5060A16B" w14:textId="1AF77DBA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Харлампьев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А.Н. (вольная борьба)</w:t>
            </w:r>
          </w:p>
        </w:tc>
        <w:tc>
          <w:tcPr>
            <w:tcW w:w="1559" w:type="dxa"/>
            <w:shd w:val="clear" w:color="auto" w:fill="FFFFFF" w:themeFill="background1"/>
          </w:tcPr>
          <w:p w14:paraId="261D67E1" w14:textId="6F59BB75" w:rsidR="00C713A5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1</w:t>
            </w:r>
          </w:p>
        </w:tc>
        <w:tc>
          <w:tcPr>
            <w:tcW w:w="1305" w:type="dxa"/>
            <w:shd w:val="clear" w:color="auto" w:fill="FFFFFF" w:themeFill="background1"/>
          </w:tcPr>
          <w:p w14:paraId="5126ECB1" w14:textId="7F486A51" w:rsidR="00C713A5" w:rsidRPr="004C3F1D" w:rsidRDefault="00E440C8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D5326DA" w14:textId="32EC0C45" w:rsidR="00C713A5" w:rsidRPr="004C3F1D" w:rsidRDefault="00E440C8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28</w:t>
            </w:r>
          </w:p>
        </w:tc>
        <w:tc>
          <w:tcPr>
            <w:tcW w:w="1423" w:type="dxa"/>
            <w:shd w:val="clear" w:color="auto" w:fill="FFFFFF" w:themeFill="background1"/>
          </w:tcPr>
          <w:p w14:paraId="5A067041" w14:textId="62B65303" w:rsidR="00C713A5" w:rsidRDefault="0069277D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440D5F81" w14:textId="42EC20F5" w:rsidR="00C713A5" w:rsidRPr="004C3F1D" w:rsidRDefault="0069277D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27</w:t>
            </w:r>
          </w:p>
        </w:tc>
      </w:tr>
      <w:tr w:rsidR="00C713A5" w:rsidRPr="004C3F1D" w14:paraId="48288F61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7FA38ECC" w14:textId="77777777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40AA11C2" w14:textId="77777777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7781DCF" w14:textId="2CAD86A0" w:rsidR="00C713A5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2</w:t>
            </w:r>
          </w:p>
        </w:tc>
        <w:tc>
          <w:tcPr>
            <w:tcW w:w="1305" w:type="dxa"/>
            <w:shd w:val="clear" w:color="auto" w:fill="FFFFFF" w:themeFill="background1"/>
          </w:tcPr>
          <w:p w14:paraId="361C8257" w14:textId="1823A9AD" w:rsidR="00C713A5" w:rsidRPr="004C3F1D" w:rsidRDefault="00E440C8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EC10BE8" w14:textId="77777777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4EF2CE59" w14:textId="079B859E" w:rsidR="00C713A5" w:rsidRDefault="0069277D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53E30AF7" w14:textId="77777777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28D6EBFE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1D9C74E7" w14:textId="77777777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163D8368" w14:textId="77777777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E6FD2E" w14:textId="18501B12" w:rsidR="00C713A5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3</w:t>
            </w:r>
          </w:p>
        </w:tc>
        <w:tc>
          <w:tcPr>
            <w:tcW w:w="1305" w:type="dxa"/>
            <w:shd w:val="clear" w:color="auto" w:fill="FFFFFF" w:themeFill="background1"/>
          </w:tcPr>
          <w:p w14:paraId="488BA3BA" w14:textId="1615AB41" w:rsidR="00C713A5" w:rsidRPr="004C3F1D" w:rsidRDefault="00E440C8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17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3015047E" w14:textId="77777777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315A1B29" w14:textId="60F4E6F0" w:rsidR="00C713A5" w:rsidRDefault="0069277D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68D0AF03" w14:textId="77777777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1B215BDD" w14:textId="77777777" w:rsidTr="00AA2713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6848EE8D" w14:textId="49BA3001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4.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50F4946D" w14:textId="2FDCDDB9" w:rsidR="00C713A5" w:rsidRPr="00145379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Саввинов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В.А. (волейбол юноши)</w:t>
            </w:r>
          </w:p>
        </w:tc>
        <w:tc>
          <w:tcPr>
            <w:tcW w:w="1559" w:type="dxa"/>
            <w:shd w:val="clear" w:color="auto" w:fill="auto"/>
          </w:tcPr>
          <w:p w14:paraId="51EF0771" w14:textId="19AEBFD7" w:rsidR="00C713A5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1</w:t>
            </w:r>
          </w:p>
        </w:tc>
        <w:tc>
          <w:tcPr>
            <w:tcW w:w="1305" w:type="dxa"/>
            <w:shd w:val="clear" w:color="auto" w:fill="auto"/>
          </w:tcPr>
          <w:p w14:paraId="59FD5ED4" w14:textId="154CD038" w:rsidR="00C713A5" w:rsidRPr="004C3F1D" w:rsidRDefault="00E440C8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2BD09E" w14:textId="70C29FAD" w:rsidR="00C713A5" w:rsidRPr="004C3F1D" w:rsidRDefault="00E440C8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28</w:t>
            </w:r>
          </w:p>
        </w:tc>
        <w:tc>
          <w:tcPr>
            <w:tcW w:w="1423" w:type="dxa"/>
            <w:shd w:val="clear" w:color="auto" w:fill="auto"/>
          </w:tcPr>
          <w:p w14:paraId="73EF22EC" w14:textId="09E4FBE7" w:rsidR="00C713A5" w:rsidRDefault="0069277D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381BBCA8" w14:textId="0400E18F" w:rsidR="00C713A5" w:rsidRPr="004C3F1D" w:rsidRDefault="0069277D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1E422C1A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326F9988" w14:textId="77777777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7E61D350" w14:textId="77777777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9F4AD43" w14:textId="580E27F1" w:rsidR="00C713A5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2</w:t>
            </w:r>
          </w:p>
        </w:tc>
        <w:tc>
          <w:tcPr>
            <w:tcW w:w="1305" w:type="dxa"/>
            <w:shd w:val="clear" w:color="auto" w:fill="FFFFFF" w:themeFill="background1"/>
          </w:tcPr>
          <w:p w14:paraId="0AA786EF" w14:textId="32D6ECAF" w:rsidR="00C713A5" w:rsidRPr="004C3F1D" w:rsidRDefault="00E440C8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7F03D03" w14:textId="77777777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36619327" w14:textId="19F72285" w:rsidR="00C713A5" w:rsidRDefault="0069277D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58570AB2" w14:textId="77777777" w:rsidR="00C713A5" w:rsidRPr="004C3F1D" w:rsidRDefault="00C713A5" w:rsidP="00C036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34233A51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478C1C00" w14:textId="08A087B5" w:rsidR="00C713A5" w:rsidRPr="004C3F1D" w:rsidRDefault="00C713A5" w:rsidP="00FB089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5. 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651AFFEC" w14:textId="7795B98C" w:rsidR="00C713A5" w:rsidRPr="004C3F1D" w:rsidRDefault="00C713A5" w:rsidP="00FB089D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Поскачин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В.П. (волейбол девушки)</w:t>
            </w:r>
          </w:p>
        </w:tc>
        <w:tc>
          <w:tcPr>
            <w:tcW w:w="1559" w:type="dxa"/>
            <w:shd w:val="clear" w:color="auto" w:fill="FFFFFF" w:themeFill="background1"/>
          </w:tcPr>
          <w:p w14:paraId="57D8DBFF" w14:textId="6EF5CDD1" w:rsidR="00C713A5" w:rsidRDefault="00C713A5" w:rsidP="00FB089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1</w:t>
            </w:r>
          </w:p>
        </w:tc>
        <w:tc>
          <w:tcPr>
            <w:tcW w:w="1305" w:type="dxa"/>
            <w:shd w:val="clear" w:color="auto" w:fill="FFFFFF" w:themeFill="background1"/>
          </w:tcPr>
          <w:p w14:paraId="357CA89E" w14:textId="172E4482" w:rsidR="00C713A5" w:rsidRPr="004C3F1D" w:rsidRDefault="00E440C8" w:rsidP="00FB089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A5D8D38" w14:textId="39E73C37" w:rsidR="00C713A5" w:rsidRPr="004C3F1D" w:rsidRDefault="00E440C8" w:rsidP="00FB089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43</w:t>
            </w:r>
          </w:p>
        </w:tc>
        <w:tc>
          <w:tcPr>
            <w:tcW w:w="1423" w:type="dxa"/>
            <w:shd w:val="clear" w:color="auto" w:fill="FFFFFF" w:themeFill="background1"/>
          </w:tcPr>
          <w:p w14:paraId="41FF4C53" w14:textId="30D9DD14" w:rsidR="00C713A5" w:rsidRDefault="0069277D" w:rsidP="00FB089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7A1FE1B8" w14:textId="6F819C0B" w:rsidR="00C713A5" w:rsidRPr="004C3F1D" w:rsidRDefault="0069277D" w:rsidP="00FB089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49445D36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766D88D0" w14:textId="77777777" w:rsidR="00C713A5" w:rsidRPr="004C3F1D" w:rsidRDefault="00C713A5" w:rsidP="00FB089D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6326878D" w14:textId="77777777" w:rsidR="00C713A5" w:rsidRPr="004C3F1D" w:rsidRDefault="00C713A5" w:rsidP="00FB089D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2B0CF4" w14:textId="17A8EE6E" w:rsidR="00C713A5" w:rsidRDefault="00C713A5" w:rsidP="00FB089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2</w:t>
            </w:r>
          </w:p>
        </w:tc>
        <w:tc>
          <w:tcPr>
            <w:tcW w:w="1305" w:type="dxa"/>
            <w:shd w:val="clear" w:color="auto" w:fill="FFFFFF" w:themeFill="background1"/>
          </w:tcPr>
          <w:p w14:paraId="069CD997" w14:textId="57084479" w:rsidR="00C713A5" w:rsidRPr="004C3F1D" w:rsidRDefault="00E440C8" w:rsidP="00FB089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26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A542D61" w14:textId="77777777" w:rsidR="00C713A5" w:rsidRPr="004C3F1D" w:rsidRDefault="00C713A5" w:rsidP="00FB089D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1A5DAC92" w14:textId="5D7A376C" w:rsidR="00C713A5" w:rsidRDefault="0069277D" w:rsidP="00FB089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16B217B6" w14:textId="77777777" w:rsidR="00C713A5" w:rsidRPr="004C3F1D" w:rsidRDefault="00C713A5" w:rsidP="00FB089D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40BC5B61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0C3A686D" w14:textId="66B9566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37C4CD54" w14:textId="71980850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Игнатьев А.А. (мини-футбол)</w:t>
            </w:r>
          </w:p>
        </w:tc>
        <w:tc>
          <w:tcPr>
            <w:tcW w:w="1559" w:type="dxa"/>
            <w:shd w:val="clear" w:color="auto" w:fill="FFFFFF" w:themeFill="background1"/>
          </w:tcPr>
          <w:p w14:paraId="1405DE0B" w14:textId="2B6E78CB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2</w:t>
            </w:r>
          </w:p>
        </w:tc>
        <w:tc>
          <w:tcPr>
            <w:tcW w:w="1305" w:type="dxa"/>
            <w:shd w:val="clear" w:color="auto" w:fill="FFFFFF" w:themeFill="background1"/>
          </w:tcPr>
          <w:p w14:paraId="40240D42" w14:textId="7628AE93" w:rsidR="00C713A5" w:rsidRPr="004C3F1D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21D7ED5" w14:textId="4873EA78" w:rsidR="00C713A5" w:rsidRPr="004C3F1D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16</w:t>
            </w:r>
          </w:p>
        </w:tc>
        <w:tc>
          <w:tcPr>
            <w:tcW w:w="1423" w:type="dxa"/>
            <w:shd w:val="clear" w:color="auto" w:fill="FFFFFF" w:themeFill="background1"/>
          </w:tcPr>
          <w:p w14:paraId="009793C4" w14:textId="5A4C3799" w:rsidR="00C713A5" w:rsidRDefault="0069277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520C6646" w14:textId="048B476C" w:rsidR="00C713A5" w:rsidRPr="004C3F1D" w:rsidRDefault="0069277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19A94831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26222796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075560B0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6B0671" w14:textId="16597612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ТЭ 1</w:t>
            </w:r>
          </w:p>
        </w:tc>
        <w:tc>
          <w:tcPr>
            <w:tcW w:w="1305" w:type="dxa"/>
            <w:shd w:val="clear" w:color="auto" w:fill="FFFFFF" w:themeFill="background1"/>
          </w:tcPr>
          <w:p w14:paraId="31E31A55" w14:textId="01A292E7" w:rsidR="00C713A5" w:rsidRPr="004C3F1D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075FD54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7984602C" w14:textId="7BD8E6BA" w:rsidR="00C713A5" w:rsidRDefault="0069277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666A5E1C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1DD6ED49" w14:textId="77777777" w:rsidTr="009743FF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3F1A7478" w14:textId="4FEA817B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7.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74F2F4EF" w14:textId="7AFD7B36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Борисов Г.В. (мини-футбол)</w:t>
            </w:r>
          </w:p>
        </w:tc>
        <w:tc>
          <w:tcPr>
            <w:tcW w:w="1559" w:type="dxa"/>
            <w:shd w:val="clear" w:color="auto" w:fill="auto"/>
          </w:tcPr>
          <w:p w14:paraId="27AB70C2" w14:textId="5F668E1C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1</w:t>
            </w:r>
          </w:p>
        </w:tc>
        <w:tc>
          <w:tcPr>
            <w:tcW w:w="1305" w:type="dxa"/>
            <w:shd w:val="clear" w:color="auto" w:fill="auto"/>
          </w:tcPr>
          <w:p w14:paraId="771186BC" w14:textId="1623A9F5" w:rsidR="00C713A5" w:rsidRPr="004C3F1D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66AC657" w14:textId="3B68A8C9" w:rsidR="00C713A5" w:rsidRPr="004C3F1D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31</w:t>
            </w:r>
          </w:p>
        </w:tc>
        <w:tc>
          <w:tcPr>
            <w:tcW w:w="1423" w:type="dxa"/>
            <w:shd w:val="clear" w:color="auto" w:fill="FFFFFF" w:themeFill="background1"/>
          </w:tcPr>
          <w:p w14:paraId="7947F51B" w14:textId="6E3F9A4D" w:rsidR="00C713A5" w:rsidRDefault="0069277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5893169A" w14:textId="1C81DF9C" w:rsidR="00C713A5" w:rsidRPr="004C3F1D" w:rsidRDefault="0069277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37C892F5" w14:textId="77777777" w:rsidTr="00C713A5">
        <w:trPr>
          <w:trHeight w:val="386"/>
          <w:jc w:val="center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2D6AFE3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12672CE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0F0C6D" w14:textId="09F777FF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2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5C5EEE" w14:textId="713BC7C2" w:rsidR="00C713A5" w:rsidRPr="004C3F1D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1B2A62F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9E04C2" w14:textId="00A02D2B" w:rsidR="00C713A5" w:rsidRDefault="0069277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2295C58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3A9B576D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1557814F" w14:textId="7193738C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590870B1" w14:textId="2053407C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Софронов П.С. (баскетбол)</w:t>
            </w:r>
          </w:p>
        </w:tc>
        <w:tc>
          <w:tcPr>
            <w:tcW w:w="1559" w:type="dxa"/>
            <w:shd w:val="clear" w:color="auto" w:fill="FFFFFF" w:themeFill="background1"/>
          </w:tcPr>
          <w:p w14:paraId="33D80A99" w14:textId="58573385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1</w:t>
            </w:r>
          </w:p>
        </w:tc>
        <w:tc>
          <w:tcPr>
            <w:tcW w:w="1305" w:type="dxa"/>
            <w:shd w:val="clear" w:color="auto" w:fill="FFFFFF" w:themeFill="background1"/>
          </w:tcPr>
          <w:p w14:paraId="021B5053" w14:textId="1B12F201" w:rsidR="00C713A5" w:rsidRPr="004C3F1D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CE5313A" w14:textId="502F53C2" w:rsidR="00C713A5" w:rsidRPr="004C3F1D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21</w:t>
            </w:r>
          </w:p>
        </w:tc>
        <w:tc>
          <w:tcPr>
            <w:tcW w:w="1423" w:type="dxa"/>
            <w:shd w:val="clear" w:color="auto" w:fill="FFFFFF" w:themeFill="background1"/>
          </w:tcPr>
          <w:p w14:paraId="2F9E7D4D" w14:textId="4BF05C6C" w:rsidR="00C713A5" w:rsidRDefault="0069277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6E39CDDC" w14:textId="13F7C4B8" w:rsidR="00C713A5" w:rsidRPr="004C3F1D" w:rsidRDefault="0069277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654D8BB5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11B48AB6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563A1A8B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1929B4" w14:textId="1EDD76CA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2</w:t>
            </w:r>
          </w:p>
        </w:tc>
        <w:tc>
          <w:tcPr>
            <w:tcW w:w="1305" w:type="dxa"/>
            <w:shd w:val="clear" w:color="auto" w:fill="FFFFFF" w:themeFill="background1"/>
          </w:tcPr>
          <w:p w14:paraId="7661A4BF" w14:textId="236CC2B8" w:rsidR="00C713A5" w:rsidRPr="004C3F1D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AFA22BC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091336C7" w14:textId="7A3D3B17" w:rsidR="00C713A5" w:rsidRDefault="0069277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412937C6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34D48E92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31B494C1" w14:textId="5AC3115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77BB889A" w14:textId="61F08166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Андреев В.А. ()</w:t>
            </w:r>
          </w:p>
        </w:tc>
        <w:tc>
          <w:tcPr>
            <w:tcW w:w="1559" w:type="dxa"/>
            <w:shd w:val="clear" w:color="auto" w:fill="FFFFFF" w:themeFill="background1"/>
          </w:tcPr>
          <w:p w14:paraId="707469A3" w14:textId="247C1AD9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1</w:t>
            </w:r>
          </w:p>
        </w:tc>
        <w:tc>
          <w:tcPr>
            <w:tcW w:w="1305" w:type="dxa"/>
            <w:shd w:val="clear" w:color="auto" w:fill="FFFFFF" w:themeFill="background1"/>
          </w:tcPr>
          <w:p w14:paraId="3D058F6C" w14:textId="5139F04E" w:rsidR="00C713A5" w:rsidRPr="004C3F1D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  <w:r w:rsidR="00011CC5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95BE9CB" w14:textId="461D8C96" w:rsidR="00C713A5" w:rsidRPr="004C3F1D" w:rsidRDefault="00011CC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19</w:t>
            </w:r>
          </w:p>
        </w:tc>
        <w:tc>
          <w:tcPr>
            <w:tcW w:w="1423" w:type="dxa"/>
            <w:shd w:val="clear" w:color="auto" w:fill="FFFFFF" w:themeFill="background1"/>
          </w:tcPr>
          <w:p w14:paraId="7624D620" w14:textId="234273CE" w:rsidR="00C713A5" w:rsidRDefault="0069277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7E379177" w14:textId="00B06D91" w:rsidR="00C713A5" w:rsidRPr="004C3F1D" w:rsidRDefault="0069277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</w:t>
            </w:r>
          </w:p>
        </w:tc>
      </w:tr>
      <w:tr w:rsidR="00C713A5" w:rsidRPr="004C3F1D" w14:paraId="49D91011" w14:textId="77777777" w:rsidTr="00C713A5">
        <w:trPr>
          <w:trHeight w:val="346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3A97D2B3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6D7AE614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D9914B" w14:textId="602FB40D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2</w:t>
            </w:r>
          </w:p>
        </w:tc>
        <w:tc>
          <w:tcPr>
            <w:tcW w:w="1305" w:type="dxa"/>
            <w:shd w:val="clear" w:color="auto" w:fill="FFFFFF" w:themeFill="background1"/>
          </w:tcPr>
          <w:p w14:paraId="1BA79FD3" w14:textId="32F0AFFD" w:rsidR="00C713A5" w:rsidRPr="004C3F1D" w:rsidRDefault="00011CC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8AB1043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59B8D11" w14:textId="476158B6" w:rsidR="00C713A5" w:rsidRDefault="0069277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5B7F9DE4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5289CCB7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66940FFB" w14:textId="55E14A3B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5935EED1" w14:textId="7D656038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Винокуров Д.В.</w:t>
            </w:r>
          </w:p>
        </w:tc>
        <w:tc>
          <w:tcPr>
            <w:tcW w:w="1559" w:type="dxa"/>
            <w:shd w:val="clear" w:color="auto" w:fill="FFFFFF" w:themeFill="background1"/>
          </w:tcPr>
          <w:p w14:paraId="0517B194" w14:textId="3024DC4E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2</w:t>
            </w:r>
          </w:p>
        </w:tc>
        <w:tc>
          <w:tcPr>
            <w:tcW w:w="1305" w:type="dxa"/>
            <w:shd w:val="clear" w:color="auto" w:fill="FFFFFF" w:themeFill="background1"/>
          </w:tcPr>
          <w:p w14:paraId="79043296" w14:textId="5BABEF8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1158AB2" w14:textId="1103F68A" w:rsidR="00C713A5" w:rsidRPr="004C3F1D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423" w:type="dxa"/>
            <w:shd w:val="clear" w:color="auto" w:fill="FFFFFF" w:themeFill="background1"/>
          </w:tcPr>
          <w:p w14:paraId="22769F37" w14:textId="03D21A93" w:rsidR="00C713A5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3BC6BE92" w14:textId="6861AA80" w:rsidR="00C713A5" w:rsidRPr="004C3F1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689CF6F5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5180092F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37ED3022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15C5CF3" w14:textId="74774CAF" w:rsidR="00C713A5" w:rsidRDefault="00D46354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ТЭ</w:t>
            </w:r>
            <w:r w:rsidR="00C713A5">
              <w:rPr>
                <w:rFonts w:ascii="Times New Roman" w:hAnsi="Times New Roman"/>
                <w:b/>
                <w:i/>
              </w:rPr>
              <w:t xml:space="preserve"> 2</w:t>
            </w:r>
          </w:p>
        </w:tc>
        <w:tc>
          <w:tcPr>
            <w:tcW w:w="1305" w:type="dxa"/>
            <w:shd w:val="clear" w:color="auto" w:fill="FFFFFF" w:themeFill="background1"/>
          </w:tcPr>
          <w:p w14:paraId="6F668C86" w14:textId="71CFBA36" w:rsidR="00C713A5" w:rsidRPr="004C3F1D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C29DE00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7D36806F" w14:textId="22CF970F" w:rsidR="00C713A5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2EEA2BBE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39031F77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15A036C2" w14:textId="23984106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3E616DD8" w14:textId="6683953C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Михайлов А.А.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3ABFC83E" w14:textId="2F3A3A97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2</w:t>
            </w:r>
          </w:p>
        </w:tc>
        <w:tc>
          <w:tcPr>
            <w:tcW w:w="1305" w:type="dxa"/>
            <w:shd w:val="clear" w:color="auto" w:fill="FFFFFF" w:themeFill="background1"/>
          </w:tcPr>
          <w:p w14:paraId="6A71C504" w14:textId="04EDB5F6" w:rsidR="00C713A5" w:rsidRDefault="00011CC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9A02A22" w14:textId="2B625F34" w:rsidR="00C713A5" w:rsidRPr="004C3F1D" w:rsidRDefault="00011CC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19</w:t>
            </w:r>
          </w:p>
        </w:tc>
        <w:tc>
          <w:tcPr>
            <w:tcW w:w="1423" w:type="dxa"/>
            <w:shd w:val="clear" w:color="auto" w:fill="FFFFFF" w:themeFill="background1"/>
          </w:tcPr>
          <w:p w14:paraId="007D219D" w14:textId="18E06B8E" w:rsidR="00C713A5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5B7F2D8B" w14:textId="585889D2" w:rsidR="00C713A5" w:rsidRPr="004C3F1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302B5D1B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1536B0BA" w14:textId="77777777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6E268FA2" w14:textId="77777777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611F4E" w14:textId="1276DCED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3</w:t>
            </w:r>
          </w:p>
        </w:tc>
        <w:tc>
          <w:tcPr>
            <w:tcW w:w="1305" w:type="dxa"/>
            <w:shd w:val="clear" w:color="auto" w:fill="FFFFFF" w:themeFill="background1"/>
          </w:tcPr>
          <w:p w14:paraId="20FACB14" w14:textId="2EF31B32" w:rsidR="00C713A5" w:rsidRDefault="00011CC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04D8CA4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4A194944" w14:textId="0E88E1BA" w:rsidR="00C713A5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471C9FCD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4EFFA880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15E18E44" w14:textId="0D572E18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091B82CD" w14:textId="2D9D0EBE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Фомин М.Ф.</w:t>
            </w:r>
          </w:p>
        </w:tc>
        <w:tc>
          <w:tcPr>
            <w:tcW w:w="1559" w:type="dxa"/>
            <w:shd w:val="clear" w:color="auto" w:fill="FFFFFF" w:themeFill="background1"/>
          </w:tcPr>
          <w:p w14:paraId="7F759982" w14:textId="0858C706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ЭПН 1</w:t>
            </w:r>
          </w:p>
        </w:tc>
        <w:tc>
          <w:tcPr>
            <w:tcW w:w="1305" w:type="dxa"/>
            <w:shd w:val="clear" w:color="auto" w:fill="FFFFFF" w:themeFill="background1"/>
          </w:tcPr>
          <w:p w14:paraId="5D8F026A" w14:textId="0279F7B5" w:rsidR="00C713A5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25C95D1" w14:textId="254B5E26" w:rsidR="00C713A5" w:rsidRPr="004C3F1D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1423" w:type="dxa"/>
            <w:shd w:val="clear" w:color="auto" w:fill="FFFFFF" w:themeFill="background1"/>
          </w:tcPr>
          <w:p w14:paraId="44EC4FB0" w14:textId="7F7BE49B" w:rsidR="00C713A5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38B9E7D5" w14:textId="6DFDFEC0" w:rsidR="00C713A5" w:rsidRPr="004C3F1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7FF72C00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5B5EEA2C" w14:textId="77777777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634A7BC4" w14:textId="77777777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7AE99E" w14:textId="081DB3AB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2</w:t>
            </w:r>
          </w:p>
        </w:tc>
        <w:tc>
          <w:tcPr>
            <w:tcW w:w="1305" w:type="dxa"/>
            <w:shd w:val="clear" w:color="auto" w:fill="FFFFFF" w:themeFill="background1"/>
          </w:tcPr>
          <w:p w14:paraId="75611CF3" w14:textId="7D3FC657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9A08C37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0F2FF03A" w14:textId="4EFE0BD0" w:rsidR="00C713A5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3D1F972B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074AE13F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02CB5B2C" w14:textId="77777777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4E75689F" w14:textId="77777777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93B7A1A" w14:textId="030B238D" w:rsidR="00C713A5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ТЭ 1</w:t>
            </w:r>
          </w:p>
        </w:tc>
        <w:tc>
          <w:tcPr>
            <w:tcW w:w="1305" w:type="dxa"/>
            <w:shd w:val="clear" w:color="auto" w:fill="FFFFFF" w:themeFill="background1"/>
          </w:tcPr>
          <w:p w14:paraId="49C7F5DC" w14:textId="1C207C40" w:rsidR="00C713A5" w:rsidRDefault="00E440C8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72FDE87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278A036" w14:textId="03180DFF" w:rsidR="00C713A5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08A6EFD1" w14:textId="77777777" w:rsidR="00C713A5" w:rsidRPr="004C3F1D" w:rsidRDefault="00C713A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C4B0D" w:rsidRPr="004C3F1D" w14:paraId="731A9F1F" w14:textId="77777777" w:rsidTr="00C713A5">
        <w:trPr>
          <w:trHeight w:val="513"/>
          <w:jc w:val="center"/>
        </w:trPr>
        <w:tc>
          <w:tcPr>
            <w:tcW w:w="516" w:type="dxa"/>
            <w:shd w:val="clear" w:color="auto" w:fill="FFFFFF" w:themeFill="background1"/>
          </w:tcPr>
          <w:p w14:paraId="071324B6" w14:textId="1CFF6876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15.</w:t>
            </w:r>
          </w:p>
        </w:tc>
        <w:tc>
          <w:tcPr>
            <w:tcW w:w="1860" w:type="dxa"/>
            <w:shd w:val="clear" w:color="auto" w:fill="FFFFFF" w:themeFill="background1"/>
          </w:tcPr>
          <w:p w14:paraId="047419A9" w14:textId="1727ACA4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Протопопов Ю.Г.</w:t>
            </w:r>
          </w:p>
        </w:tc>
        <w:tc>
          <w:tcPr>
            <w:tcW w:w="1559" w:type="dxa"/>
            <w:shd w:val="clear" w:color="auto" w:fill="FFFFFF" w:themeFill="background1"/>
          </w:tcPr>
          <w:p w14:paraId="75091D11" w14:textId="3334BE16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СОГ</w:t>
            </w:r>
          </w:p>
        </w:tc>
        <w:tc>
          <w:tcPr>
            <w:tcW w:w="1305" w:type="dxa"/>
            <w:shd w:val="clear" w:color="auto" w:fill="FFFFFF" w:themeFill="background1"/>
          </w:tcPr>
          <w:p w14:paraId="79AD099C" w14:textId="788D24A9" w:rsidR="00FC4B0D" w:rsidRDefault="00C2565B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E56B05C" w14:textId="5D1E8AD9" w:rsidR="00FC4B0D" w:rsidRPr="004C3F1D" w:rsidRDefault="00C2565B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16</w:t>
            </w:r>
          </w:p>
        </w:tc>
        <w:tc>
          <w:tcPr>
            <w:tcW w:w="1423" w:type="dxa"/>
            <w:shd w:val="clear" w:color="auto" w:fill="FFFFFF" w:themeFill="background1"/>
          </w:tcPr>
          <w:p w14:paraId="5EB8C204" w14:textId="4422FA92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70F7F262" w14:textId="4B7F6C13" w:rsidR="00FC4B0D" w:rsidRPr="004C3F1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FC4B0D" w:rsidRPr="004C3F1D" w14:paraId="19E42673" w14:textId="77777777" w:rsidTr="00C713A5">
        <w:trPr>
          <w:trHeight w:val="513"/>
          <w:jc w:val="center"/>
        </w:trPr>
        <w:tc>
          <w:tcPr>
            <w:tcW w:w="516" w:type="dxa"/>
            <w:shd w:val="clear" w:color="auto" w:fill="FFFFFF" w:themeFill="background1"/>
          </w:tcPr>
          <w:p w14:paraId="7FBEF9BE" w14:textId="77777777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5C7FE8C1" w14:textId="77777777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112255" w14:textId="395A5D08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НП 2</w:t>
            </w:r>
          </w:p>
        </w:tc>
        <w:tc>
          <w:tcPr>
            <w:tcW w:w="1305" w:type="dxa"/>
            <w:shd w:val="clear" w:color="auto" w:fill="FFFFFF" w:themeFill="background1"/>
          </w:tcPr>
          <w:p w14:paraId="565EF823" w14:textId="59C46473" w:rsidR="00FC4B0D" w:rsidRDefault="00C2565B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46227B7" w14:textId="77777777" w:rsidR="00FC4B0D" w:rsidRPr="004C3F1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149A5885" w14:textId="746AFCB0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0042B346" w14:textId="77777777" w:rsidR="00FC4B0D" w:rsidRPr="004C3F1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C4B0D" w:rsidRPr="004C3F1D" w14:paraId="292355E6" w14:textId="77777777" w:rsidTr="00AA2713">
        <w:trPr>
          <w:trHeight w:val="513"/>
          <w:jc w:val="center"/>
        </w:trPr>
        <w:tc>
          <w:tcPr>
            <w:tcW w:w="516" w:type="dxa"/>
            <w:shd w:val="clear" w:color="auto" w:fill="auto"/>
          </w:tcPr>
          <w:p w14:paraId="70B0BF6A" w14:textId="2C2B87A4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16.</w:t>
            </w:r>
          </w:p>
        </w:tc>
        <w:tc>
          <w:tcPr>
            <w:tcW w:w="1860" w:type="dxa"/>
            <w:shd w:val="clear" w:color="auto" w:fill="auto"/>
          </w:tcPr>
          <w:p w14:paraId="47AC27AA" w14:textId="417F8A1C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Сивцев Р.И.</w:t>
            </w:r>
          </w:p>
        </w:tc>
        <w:tc>
          <w:tcPr>
            <w:tcW w:w="1559" w:type="dxa"/>
            <w:shd w:val="clear" w:color="auto" w:fill="auto"/>
          </w:tcPr>
          <w:p w14:paraId="327A7CCD" w14:textId="23189B0F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1</w:t>
            </w:r>
          </w:p>
        </w:tc>
        <w:tc>
          <w:tcPr>
            <w:tcW w:w="1305" w:type="dxa"/>
            <w:shd w:val="clear" w:color="auto" w:fill="auto"/>
          </w:tcPr>
          <w:p w14:paraId="2012885C" w14:textId="5712E567" w:rsidR="00FC4B0D" w:rsidRDefault="00C2565B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05FAA2" w14:textId="2D42E794" w:rsidR="00FC4B0D" w:rsidRPr="004C3F1D" w:rsidRDefault="00011CC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16</w:t>
            </w:r>
          </w:p>
        </w:tc>
        <w:tc>
          <w:tcPr>
            <w:tcW w:w="1423" w:type="dxa"/>
            <w:shd w:val="clear" w:color="auto" w:fill="FFFFFF" w:themeFill="background1"/>
          </w:tcPr>
          <w:p w14:paraId="3A6CB7B9" w14:textId="7261E539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77D107C0" w14:textId="51693C8D" w:rsidR="00FC4B0D" w:rsidRPr="004C3F1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</w:tr>
      <w:tr w:rsidR="00FC4B0D" w:rsidRPr="004C3F1D" w14:paraId="0864CD94" w14:textId="77777777" w:rsidTr="00C713A5">
        <w:trPr>
          <w:trHeight w:val="513"/>
          <w:jc w:val="center"/>
        </w:trPr>
        <w:tc>
          <w:tcPr>
            <w:tcW w:w="516" w:type="dxa"/>
            <w:shd w:val="clear" w:color="auto" w:fill="FFFFFF" w:themeFill="background1"/>
          </w:tcPr>
          <w:p w14:paraId="3156C122" w14:textId="77777777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683BF7BC" w14:textId="77777777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9BE4F3" w14:textId="0587500F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2</w:t>
            </w:r>
          </w:p>
        </w:tc>
        <w:tc>
          <w:tcPr>
            <w:tcW w:w="1305" w:type="dxa"/>
            <w:shd w:val="clear" w:color="auto" w:fill="FFFFFF" w:themeFill="background1"/>
          </w:tcPr>
          <w:p w14:paraId="7AAB2F91" w14:textId="1382810E" w:rsidR="00FC4B0D" w:rsidRDefault="00011CC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44CC018" w14:textId="77777777" w:rsidR="00FC4B0D" w:rsidRPr="004C3F1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5F721A48" w14:textId="30A3B11F" w:rsidR="00FC4B0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37671386" w14:textId="77777777" w:rsidR="00FC4B0D" w:rsidRPr="004C3F1D" w:rsidRDefault="00FC4B0D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207C6F" w:rsidRPr="004C3F1D" w14:paraId="51B6D91E" w14:textId="77777777" w:rsidTr="00C713A5">
        <w:trPr>
          <w:trHeight w:val="513"/>
          <w:jc w:val="center"/>
        </w:trPr>
        <w:tc>
          <w:tcPr>
            <w:tcW w:w="516" w:type="dxa"/>
            <w:shd w:val="clear" w:color="auto" w:fill="FFFFFF" w:themeFill="background1"/>
          </w:tcPr>
          <w:p w14:paraId="075D4A22" w14:textId="77777777" w:rsidR="00207C6F" w:rsidRDefault="00207C6F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20F1A49D" w14:textId="77777777" w:rsidR="00207C6F" w:rsidRDefault="00207C6F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44DF98" w14:textId="77777777" w:rsidR="00207C6F" w:rsidRDefault="00207C6F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7A42ABC6" w14:textId="77777777" w:rsidR="00207C6F" w:rsidRDefault="00207C6F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AC4B7F3" w14:textId="51FEAEDC" w:rsidR="00207C6F" w:rsidRPr="004C3F1D" w:rsidRDefault="00011CC5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344</w:t>
            </w:r>
          </w:p>
        </w:tc>
        <w:tc>
          <w:tcPr>
            <w:tcW w:w="1423" w:type="dxa"/>
            <w:shd w:val="clear" w:color="auto" w:fill="FFFFFF" w:themeFill="background1"/>
          </w:tcPr>
          <w:p w14:paraId="17D1CA35" w14:textId="77777777" w:rsidR="00207C6F" w:rsidRDefault="00207C6F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14:paraId="66472081" w14:textId="77777777" w:rsidR="00207C6F" w:rsidRPr="004C3F1D" w:rsidRDefault="00207C6F" w:rsidP="00DD7BB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14:paraId="1D4D1C38" w14:textId="77777777" w:rsidR="00CA402D" w:rsidRDefault="00CA402D" w:rsidP="00632C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760D54B" w14:textId="5D004268" w:rsidR="00632CCF" w:rsidRDefault="00632CCF" w:rsidP="00632C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3F1D">
        <w:rPr>
          <w:rFonts w:ascii="Times New Roman" w:hAnsi="Times New Roman"/>
          <w:b/>
          <w:sz w:val="24"/>
          <w:szCs w:val="24"/>
        </w:rPr>
        <w:t xml:space="preserve">Зачисление и переводы групп за 2020-2021 учебный год </w:t>
      </w:r>
    </w:p>
    <w:p w14:paraId="38E381E7" w14:textId="2ADF6F61" w:rsidR="00632CCF" w:rsidRPr="004C3F1D" w:rsidRDefault="00632CCF" w:rsidP="00632C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зал «Химия»</w:t>
      </w:r>
    </w:p>
    <w:tbl>
      <w:tblPr>
        <w:tblStyle w:val="a3"/>
        <w:tblW w:w="8747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6"/>
        <w:gridCol w:w="1860"/>
        <w:gridCol w:w="1559"/>
        <w:gridCol w:w="1305"/>
        <w:gridCol w:w="1276"/>
        <w:gridCol w:w="1423"/>
        <w:gridCol w:w="808"/>
      </w:tblGrid>
      <w:tr w:rsidR="00C713A5" w:rsidRPr="004C3F1D" w14:paraId="039B71DB" w14:textId="77777777" w:rsidTr="00C713A5">
        <w:trPr>
          <w:trHeight w:val="513"/>
          <w:jc w:val="center"/>
        </w:trPr>
        <w:tc>
          <w:tcPr>
            <w:tcW w:w="516" w:type="dxa"/>
            <w:shd w:val="clear" w:color="auto" w:fill="FFFFFF" w:themeFill="background1"/>
          </w:tcPr>
          <w:p w14:paraId="0AFB44BA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1860" w:type="dxa"/>
            <w:shd w:val="clear" w:color="auto" w:fill="FFFFFF" w:themeFill="background1"/>
          </w:tcPr>
          <w:p w14:paraId="648843D2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ФИО тренеров - преподавателей</w:t>
            </w:r>
          </w:p>
        </w:tc>
        <w:tc>
          <w:tcPr>
            <w:tcW w:w="1559" w:type="dxa"/>
            <w:shd w:val="clear" w:color="auto" w:fill="FFFFFF" w:themeFill="background1"/>
          </w:tcPr>
          <w:p w14:paraId="5A9ECE97" w14:textId="3634BC2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2019-2020</w:t>
            </w:r>
          </w:p>
        </w:tc>
        <w:tc>
          <w:tcPr>
            <w:tcW w:w="1305" w:type="dxa"/>
            <w:shd w:val="clear" w:color="auto" w:fill="FFFFFF" w:themeFill="background1"/>
          </w:tcPr>
          <w:p w14:paraId="19686800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Кол-во учащихся</w:t>
            </w:r>
          </w:p>
        </w:tc>
        <w:tc>
          <w:tcPr>
            <w:tcW w:w="1276" w:type="dxa"/>
            <w:shd w:val="clear" w:color="auto" w:fill="FFFFFF" w:themeFill="background1"/>
          </w:tcPr>
          <w:p w14:paraId="556A861D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Итого учащихся</w:t>
            </w:r>
          </w:p>
        </w:tc>
        <w:tc>
          <w:tcPr>
            <w:tcW w:w="1423" w:type="dxa"/>
            <w:shd w:val="clear" w:color="auto" w:fill="FFFFFF" w:themeFill="background1"/>
          </w:tcPr>
          <w:p w14:paraId="72A7F6A0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Количество часов</w:t>
            </w:r>
          </w:p>
        </w:tc>
        <w:tc>
          <w:tcPr>
            <w:tcW w:w="808" w:type="dxa"/>
            <w:shd w:val="clear" w:color="auto" w:fill="FFFFFF" w:themeFill="background1"/>
          </w:tcPr>
          <w:p w14:paraId="30AD4E23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3F1D">
              <w:rPr>
                <w:rFonts w:ascii="Times New Roman" w:hAnsi="Times New Roman"/>
                <w:b/>
                <w:i/>
              </w:rPr>
              <w:t>Всего часов</w:t>
            </w:r>
          </w:p>
        </w:tc>
      </w:tr>
      <w:tr w:rsidR="00C713A5" w:rsidRPr="004C3F1D" w14:paraId="24D538BE" w14:textId="77777777" w:rsidTr="00C713A5">
        <w:trPr>
          <w:trHeight w:val="395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53AC0C56" w14:textId="2639122B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4DC82345" w14:textId="77777777" w:rsidR="00C713A5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Иннокентьев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А.В.</w:t>
            </w:r>
          </w:p>
          <w:p w14:paraId="0A621ACF" w14:textId="7ED431C6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(бокс)</w:t>
            </w:r>
          </w:p>
        </w:tc>
        <w:tc>
          <w:tcPr>
            <w:tcW w:w="1559" w:type="dxa"/>
            <w:shd w:val="clear" w:color="auto" w:fill="FFFFFF" w:themeFill="background1"/>
          </w:tcPr>
          <w:p w14:paraId="70AB2953" w14:textId="33767E37" w:rsidR="00C713A5" w:rsidRPr="004C3F1D" w:rsidRDefault="00D46354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715D42D8" w14:textId="14C19E81" w:rsidR="00C713A5" w:rsidRPr="004C3F1D" w:rsidRDefault="00C2565B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1DA55AD" w14:textId="1DE31CE8" w:rsidR="00C713A5" w:rsidRPr="004C3F1D" w:rsidRDefault="00C2565B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423" w:type="dxa"/>
            <w:shd w:val="clear" w:color="auto" w:fill="FFFFFF" w:themeFill="background1"/>
          </w:tcPr>
          <w:p w14:paraId="50159567" w14:textId="737B43FE" w:rsidR="00C713A5" w:rsidRPr="004C3F1D" w:rsidRDefault="00FC4B0D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67117C2A" w14:textId="3ADBEC26" w:rsidR="00C713A5" w:rsidRPr="004C3F1D" w:rsidRDefault="00FC4B0D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6B1878CB" w14:textId="77777777" w:rsidTr="00C713A5">
        <w:trPr>
          <w:trHeight w:val="274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3CCC93F3" w14:textId="2BE35F6C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0F5498FD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7DCEDE" w14:textId="5633CEC0" w:rsidR="00C713A5" w:rsidRPr="004C3F1D" w:rsidRDefault="00D46354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ТЭ</w:t>
            </w:r>
          </w:p>
        </w:tc>
        <w:tc>
          <w:tcPr>
            <w:tcW w:w="1305" w:type="dxa"/>
            <w:shd w:val="clear" w:color="auto" w:fill="FFFFFF" w:themeFill="background1"/>
          </w:tcPr>
          <w:p w14:paraId="6475F3E3" w14:textId="5202F546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C1A321E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34017CE5" w14:textId="5AEC527F" w:rsidR="00C713A5" w:rsidRPr="004C3F1D" w:rsidRDefault="00FC4B0D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3821286C" w14:textId="77777777" w:rsidR="00C713A5" w:rsidRPr="004C3F1D" w:rsidRDefault="00C713A5" w:rsidP="007407D4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55D574C7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2A22157C" w14:textId="77E3A8DC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2.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16385592" w14:textId="77777777" w:rsidR="00C713A5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Каратаев А.Н.</w:t>
            </w:r>
          </w:p>
          <w:p w14:paraId="789EFC7A" w14:textId="068D03E4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(бокс)</w:t>
            </w:r>
          </w:p>
        </w:tc>
        <w:tc>
          <w:tcPr>
            <w:tcW w:w="1559" w:type="dxa"/>
            <w:shd w:val="clear" w:color="auto" w:fill="FFFFFF" w:themeFill="background1"/>
          </w:tcPr>
          <w:p w14:paraId="0648CAA3" w14:textId="6EDD8E2F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31927B80" w14:textId="0E56F7EB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B989E63" w14:textId="1C069045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29</w:t>
            </w:r>
          </w:p>
        </w:tc>
        <w:tc>
          <w:tcPr>
            <w:tcW w:w="1423" w:type="dxa"/>
            <w:shd w:val="clear" w:color="auto" w:fill="FFFFFF" w:themeFill="background1"/>
          </w:tcPr>
          <w:p w14:paraId="09012159" w14:textId="21FF421A" w:rsidR="00C713A5" w:rsidRPr="004C3F1D" w:rsidRDefault="00FC4B0D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0B68FD98" w14:textId="45125AD1" w:rsidR="00C713A5" w:rsidRPr="004C3F1D" w:rsidRDefault="00FC4B0D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207C6F" w:rsidRPr="004C3F1D" w14:paraId="0978DBE3" w14:textId="77777777" w:rsidTr="00207C6F">
        <w:trPr>
          <w:trHeight w:val="457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0DE0F6CE" w14:textId="77777777" w:rsidR="00207C6F" w:rsidRPr="004C3F1D" w:rsidRDefault="00207C6F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0A690200" w14:textId="77777777" w:rsidR="00207C6F" w:rsidRPr="004C3F1D" w:rsidRDefault="00207C6F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7E6036" w14:textId="5672D28D" w:rsidR="00207C6F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207C6F">
              <w:rPr>
                <w:rFonts w:ascii="Times New Roman" w:hAnsi="Times New Roman"/>
                <w:b/>
                <w:i/>
              </w:rPr>
              <w:t xml:space="preserve"> 2</w:t>
            </w:r>
          </w:p>
        </w:tc>
        <w:tc>
          <w:tcPr>
            <w:tcW w:w="1305" w:type="dxa"/>
            <w:shd w:val="clear" w:color="auto" w:fill="FFFFFF" w:themeFill="background1"/>
          </w:tcPr>
          <w:p w14:paraId="003DE9E3" w14:textId="59B1D375" w:rsidR="00207C6F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17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2425D17" w14:textId="77777777" w:rsidR="00207C6F" w:rsidRPr="004C3F1D" w:rsidRDefault="00207C6F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6FA1AF8" w14:textId="5897A02F" w:rsidR="00207C6F" w:rsidRPr="004C3F1D" w:rsidRDefault="00FC4B0D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63E95543" w14:textId="77777777" w:rsidR="00207C6F" w:rsidRPr="004C3F1D" w:rsidRDefault="00207C6F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6DBEE016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03AB2430" w14:textId="231C191B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579804E7" w14:textId="702108BE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Афанасьев А.Н. (бокс)</w:t>
            </w:r>
          </w:p>
        </w:tc>
        <w:tc>
          <w:tcPr>
            <w:tcW w:w="1559" w:type="dxa"/>
            <w:shd w:val="clear" w:color="auto" w:fill="FFFFFF" w:themeFill="background1"/>
          </w:tcPr>
          <w:p w14:paraId="7E00E5FC" w14:textId="491BEEE3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0383ED1C" w14:textId="29C65D66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72C08AF" w14:textId="209C2FCB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29</w:t>
            </w:r>
          </w:p>
        </w:tc>
        <w:tc>
          <w:tcPr>
            <w:tcW w:w="1423" w:type="dxa"/>
            <w:shd w:val="clear" w:color="auto" w:fill="FFFFFF" w:themeFill="background1"/>
          </w:tcPr>
          <w:p w14:paraId="6F5626A5" w14:textId="6C32EE19" w:rsidR="00C713A5" w:rsidRPr="004C3F1D" w:rsidRDefault="00FC4B0D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5715788F" w14:textId="0C8F7E07" w:rsidR="00C713A5" w:rsidRPr="004C3F1D" w:rsidRDefault="00FC4B0D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732485D9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09D5D375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6B1DE0CE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4462C9A" w14:textId="56EE888A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2</w:t>
            </w:r>
          </w:p>
        </w:tc>
        <w:tc>
          <w:tcPr>
            <w:tcW w:w="1305" w:type="dxa"/>
            <w:shd w:val="clear" w:color="auto" w:fill="FFFFFF" w:themeFill="background1"/>
          </w:tcPr>
          <w:p w14:paraId="432A1432" w14:textId="426E724A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0558C91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CFE7EAE" w14:textId="78E51DAE" w:rsidR="00C713A5" w:rsidRPr="004C3F1D" w:rsidRDefault="00FC4B0D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3A4E912F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1DCE5360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4626C885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58E76BF5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1258772" w14:textId="17CC2AF8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3</w:t>
            </w:r>
          </w:p>
        </w:tc>
        <w:tc>
          <w:tcPr>
            <w:tcW w:w="1305" w:type="dxa"/>
            <w:shd w:val="clear" w:color="auto" w:fill="FFFFFF" w:themeFill="background1"/>
          </w:tcPr>
          <w:p w14:paraId="57C9FA67" w14:textId="22234C90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A982106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3937DAB1" w14:textId="08B08BEF" w:rsidR="00C713A5" w:rsidRPr="004C3F1D" w:rsidRDefault="00FC4B0D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2ECD875A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49657C34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6C2A334A" w14:textId="2B5E9B25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29FE9851" w14:textId="50F9DA5F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Иванов И.Н. (бокс)</w:t>
            </w:r>
          </w:p>
        </w:tc>
        <w:tc>
          <w:tcPr>
            <w:tcW w:w="1559" w:type="dxa"/>
            <w:shd w:val="clear" w:color="auto" w:fill="FFFFFF" w:themeFill="background1"/>
          </w:tcPr>
          <w:p w14:paraId="27262DC6" w14:textId="6A468DEE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7EB6D04E" w14:textId="5F92CDFE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6623633" w14:textId="7FAF6306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35</w:t>
            </w:r>
          </w:p>
        </w:tc>
        <w:tc>
          <w:tcPr>
            <w:tcW w:w="1423" w:type="dxa"/>
            <w:shd w:val="clear" w:color="auto" w:fill="FFFFFF" w:themeFill="background1"/>
          </w:tcPr>
          <w:p w14:paraId="40C611BA" w14:textId="134E0F92" w:rsidR="00C713A5" w:rsidRPr="004C3F1D" w:rsidRDefault="00D3164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09A2E630" w14:textId="122A289A" w:rsidR="00C713A5" w:rsidRPr="004C3F1D" w:rsidRDefault="00D3164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27</w:t>
            </w:r>
          </w:p>
        </w:tc>
      </w:tr>
      <w:tr w:rsidR="00C713A5" w:rsidRPr="004C3F1D" w14:paraId="3E655980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78A99741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1D1C820A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B582FC" w14:textId="156D0BC5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2</w:t>
            </w:r>
          </w:p>
        </w:tc>
        <w:tc>
          <w:tcPr>
            <w:tcW w:w="1305" w:type="dxa"/>
            <w:shd w:val="clear" w:color="auto" w:fill="FFFFFF" w:themeFill="background1"/>
          </w:tcPr>
          <w:p w14:paraId="736EF714" w14:textId="6AC8571E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309ABF0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515B86F" w14:textId="34B81DFF" w:rsidR="00C713A5" w:rsidRPr="004C3F1D" w:rsidRDefault="00D3164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4D512E2D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730FFE97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15A7FE13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68CADF6A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9E9CE68" w14:textId="4CF391BF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ТЭ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29A05103" w14:textId="22C30B1E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650A2C8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5E817918" w14:textId="48CE5925" w:rsidR="00C713A5" w:rsidRPr="004C3F1D" w:rsidRDefault="00D3164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280F6E87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7CCA0C40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6641C6FE" w14:textId="287144A3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047BE454" w14:textId="73CDE27F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Осипов А.С. (н/теннис)</w:t>
            </w:r>
          </w:p>
        </w:tc>
        <w:tc>
          <w:tcPr>
            <w:tcW w:w="1559" w:type="dxa"/>
            <w:shd w:val="clear" w:color="auto" w:fill="FFFFFF" w:themeFill="background1"/>
          </w:tcPr>
          <w:p w14:paraId="1FF32D21" w14:textId="4DEAB267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4F1710D2" w14:textId="17012268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2ED2D38" w14:textId="5890ACCF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30</w:t>
            </w:r>
          </w:p>
        </w:tc>
        <w:tc>
          <w:tcPr>
            <w:tcW w:w="1423" w:type="dxa"/>
            <w:shd w:val="clear" w:color="auto" w:fill="FFFFFF" w:themeFill="background1"/>
          </w:tcPr>
          <w:p w14:paraId="1FEC8A86" w14:textId="76645809" w:rsidR="00C713A5" w:rsidRPr="004C3F1D" w:rsidRDefault="00D3164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508AED9A" w14:textId="5034DA32" w:rsidR="00C713A5" w:rsidRPr="004C3F1D" w:rsidRDefault="00D3164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0864AB0F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47AC2B23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32FFB89B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59D273" w14:textId="68ED2764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2</w:t>
            </w:r>
          </w:p>
        </w:tc>
        <w:tc>
          <w:tcPr>
            <w:tcW w:w="1305" w:type="dxa"/>
            <w:shd w:val="clear" w:color="auto" w:fill="FFFFFF" w:themeFill="background1"/>
          </w:tcPr>
          <w:p w14:paraId="6BEB4BD5" w14:textId="6C0E42B0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3CC92436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0B7F12F2" w14:textId="0292450A" w:rsidR="00C713A5" w:rsidRPr="004C3F1D" w:rsidRDefault="00D3164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250693E6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07FD90DE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11514899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765ACCA7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46A0FEB" w14:textId="3CB51A2D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ТЭ</w:t>
            </w:r>
          </w:p>
        </w:tc>
        <w:tc>
          <w:tcPr>
            <w:tcW w:w="1305" w:type="dxa"/>
            <w:shd w:val="clear" w:color="auto" w:fill="FFFFFF" w:themeFill="background1"/>
          </w:tcPr>
          <w:p w14:paraId="43F1578E" w14:textId="7A214F46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CB8AA5F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736CB26F" w14:textId="406F362C" w:rsidR="00C713A5" w:rsidRPr="004C3F1D" w:rsidRDefault="00D3164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2C0647CF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08CE96E3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58E3D8D8" w14:textId="316287A9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3802C331" w14:textId="4A534565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Афанасьев Г.Н. (н/теннис)</w:t>
            </w:r>
          </w:p>
        </w:tc>
        <w:tc>
          <w:tcPr>
            <w:tcW w:w="1559" w:type="dxa"/>
            <w:shd w:val="clear" w:color="auto" w:fill="FFFFFF" w:themeFill="background1"/>
          </w:tcPr>
          <w:p w14:paraId="5D06F7C8" w14:textId="6E0533BC" w:rsidR="00C713A5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СОГ 1</w:t>
            </w:r>
          </w:p>
        </w:tc>
        <w:tc>
          <w:tcPr>
            <w:tcW w:w="1305" w:type="dxa"/>
            <w:shd w:val="clear" w:color="auto" w:fill="FFFFFF" w:themeFill="background1"/>
          </w:tcPr>
          <w:p w14:paraId="6F5C8A59" w14:textId="1BE41DBA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  <w:r w:rsidR="00182F24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C34583D" w14:textId="31C1F65B" w:rsidR="00C713A5" w:rsidRPr="004C3F1D" w:rsidRDefault="00182F2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30</w:t>
            </w:r>
          </w:p>
        </w:tc>
        <w:tc>
          <w:tcPr>
            <w:tcW w:w="1423" w:type="dxa"/>
            <w:shd w:val="clear" w:color="auto" w:fill="FFFFFF" w:themeFill="background1"/>
          </w:tcPr>
          <w:p w14:paraId="0F2A092F" w14:textId="07A81496" w:rsidR="00C713A5" w:rsidRPr="004C3F1D" w:rsidRDefault="00A11661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5AAF0E90" w14:textId="44AC0DC2" w:rsidR="00C713A5" w:rsidRPr="004C3F1D" w:rsidRDefault="00A11661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3860ADDB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2B369E26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695DF011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3CFBB54" w14:textId="049CF5DC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635268B8" w14:textId="51CF5BBB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B884790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62E4EA7" w14:textId="562A750A" w:rsidR="00C713A5" w:rsidRPr="004C3F1D" w:rsidRDefault="00A11661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198C59E0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59CDB4F3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3EC92316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4553DBA2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1DAB1F" w14:textId="24628181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2</w:t>
            </w:r>
          </w:p>
        </w:tc>
        <w:tc>
          <w:tcPr>
            <w:tcW w:w="1305" w:type="dxa"/>
            <w:shd w:val="clear" w:color="auto" w:fill="FFFFFF" w:themeFill="background1"/>
          </w:tcPr>
          <w:p w14:paraId="363A92DD" w14:textId="1AFEECC1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020F085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0AB7D5B1" w14:textId="35D8E377" w:rsidR="00C713A5" w:rsidRPr="004C3F1D" w:rsidRDefault="00A11661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498DA3B2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0755F020" w14:textId="77777777" w:rsidTr="00AA2713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406511CA" w14:textId="2A4EF039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7.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00685B83" w14:textId="7AC69304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Алексеев Н.Г. (бокс)</w:t>
            </w:r>
          </w:p>
        </w:tc>
        <w:tc>
          <w:tcPr>
            <w:tcW w:w="1559" w:type="dxa"/>
            <w:shd w:val="clear" w:color="auto" w:fill="auto"/>
          </w:tcPr>
          <w:p w14:paraId="3E8B5DFF" w14:textId="276803A6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auto"/>
          </w:tcPr>
          <w:p w14:paraId="03A1DC54" w14:textId="55503162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38E3876" w14:textId="6AE1A0B9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19</w:t>
            </w:r>
          </w:p>
        </w:tc>
        <w:tc>
          <w:tcPr>
            <w:tcW w:w="1423" w:type="dxa"/>
            <w:shd w:val="clear" w:color="auto" w:fill="FFFFFF" w:themeFill="background1"/>
          </w:tcPr>
          <w:p w14:paraId="3218FEAE" w14:textId="1798A04C" w:rsidR="00C713A5" w:rsidRPr="004C3F1D" w:rsidRDefault="00A11661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03EF1DC6" w14:textId="3E19C099" w:rsidR="00C713A5" w:rsidRPr="004C3F1D" w:rsidRDefault="00A11661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68DC9C36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38B22302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24F5D46D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5E32521" w14:textId="0C0A64D7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2</w:t>
            </w:r>
          </w:p>
        </w:tc>
        <w:tc>
          <w:tcPr>
            <w:tcW w:w="1305" w:type="dxa"/>
            <w:shd w:val="clear" w:color="auto" w:fill="FFFFFF" w:themeFill="background1"/>
          </w:tcPr>
          <w:p w14:paraId="76141A0F" w14:textId="00835BD7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C389EB1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32CE636" w14:textId="554A4EC3" w:rsidR="00C713A5" w:rsidRPr="004C3F1D" w:rsidRDefault="00A11661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0C886D7A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7F26BD4E" w14:textId="77777777" w:rsidTr="00C713A5">
        <w:trPr>
          <w:trHeight w:val="377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4AE5BB24" w14:textId="50D4D233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8. 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6A493256" w14:textId="0F4F54F6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Капитонов Н.Е. (бокс с.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Чочу</w:t>
            </w:r>
            <w:proofErr w:type="spellEnd"/>
            <w:r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151CFA6A" w14:textId="772C775A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13BF80F0" w14:textId="6CDFCDDE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4C23527" w14:textId="68528D2F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17</w:t>
            </w:r>
          </w:p>
        </w:tc>
        <w:tc>
          <w:tcPr>
            <w:tcW w:w="1423" w:type="dxa"/>
            <w:shd w:val="clear" w:color="auto" w:fill="FFFFFF" w:themeFill="background1"/>
          </w:tcPr>
          <w:p w14:paraId="197DFB54" w14:textId="66A659CD" w:rsidR="00C713A5" w:rsidRPr="004C3F1D" w:rsidRDefault="00B360E1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111F770C" w14:textId="568377C8" w:rsidR="00C713A5" w:rsidRPr="004C3F1D" w:rsidRDefault="00B360E1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28A7C2AC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4F11144E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5D44D212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3BDF4C" w14:textId="1F4F39B1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ТЭ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77F22984" w14:textId="60E9B6CE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02FB506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1407B9F" w14:textId="16CFF194" w:rsidR="00C713A5" w:rsidRPr="004C3F1D" w:rsidRDefault="00B360E1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01D377CE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11B2BD76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3BF95BDD" w14:textId="7DDE4AAC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6846089F" w14:textId="0BA051AB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Васильев А.А. (бокс с.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Халбакы</w:t>
            </w:r>
            <w:proofErr w:type="spellEnd"/>
            <w:r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61C5A5B5" w14:textId="44605157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76730ACF" w14:textId="77084AA7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672A348" w14:textId="29A7F670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19</w:t>
            </w:r>
          </w:p>
        </w:tc>
        <w:tc>
          <w:tcPr>
            <w:tcW w:w="1423" w:type="dxa"/>
            <w:shd w:val="clear" w:color="auto" w:fill="FFFFFF" w:themeFill="background1"/>
          </w:tcPr>
          <w:p w14:paraId="66EED333" w14:textId="30B1A51E" w:rsidR="00C713A5" w:rsidRPr="004C3F1D" w:rsidRDefault="00CC1CBC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732947C1" w14:textId="0072CD9B" w:rsidR="00C713A5" w:rsidRPr="004C3F1D" w:rsidRDefault="00CC1CBC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</w:tr>
      <w:tr w:rsidR="00C713A5" w:rsidRPr="004C3F1D" w14:paraId="688A8010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44C436F2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367CB503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38F86C" w14:textId="5D910244" w:rsidR="00C713A5" w:rsidRDefault="00D46354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2</w:t>
            </w:r>
          </w:p>
        </w:tc>
        <w:tc>
          <w:tcPr>
            <w:tcW w:w="1305" w:type="dxa"/>
            <w:shd w:val="clear" w:color="auto" w:fill="FFFFFF" w:themeFill="background1"/>
          </w:tcPr>
          <w:p w14:paraId="499F3A40" w14:textId="1424E234" w:rsidR="00C713A5" w:rsidRPr="004C3F1D" w:rsidRDefault="00C2565B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C8A7C1E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7C8870D" w14:textId="2A184744" w:rsidR="00C713A5" w:rsidRPr="004C3F1D" w:rsidRDefault="00CC1CBC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12F1FD2E" w14:textId="77777777" w:rsidR="00C713A5" w:rsidRPr="004C3F1D" w:rsidRDefault="00C713A5" w:rsidP="00A96CD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3344BCDF" w14:textId="77777777" w:rsidTr="00C713A5">
        <w:trPr>
          <w:trHeight w:val="404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377097EB" w14:textId="0C40E278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7580DA99" w14:textId="5291B546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Осипов И.Д. (бокс с. Хампа)</w:t>
            </w:r>
          </w:p>
        </w:tc>
        <w:tc>
          <w:tcPr>
            <w:tcW w:w="1559" w:type="dxa"/>
            <w:shd w:val="clear" w:color="auto" w:fill="FFFFFF" w:themeFill="background1"/>
          </w:tcPr>
          <w:p w14:paraId="6B4F23AE" w14:textId="45F9C458" w:rsidR="00C713A5" w:rsidRDefault="00D46354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5618AD0A" w14:textId="2BA5F1B1" w:rsidR="00C713A5" w:rsidRPr="004C3F1D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BB348F4" w14:textId="1713AE18" w:rsidR="00C713A5" w:rsidRPr="004C3F1D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15</w:t>
            </w:r>
          </w:p>
        </w:tc>
        <w:tc>
          <w:tcPr>
            <w:tcW w:w="1423" w:type="dxa"/>
            <w:shd w:val="clear" w:color="auto" w:fill="FFFFFF" w:themeFill="background1"/>
          </w:tcPr>
          <w:p w14:paraId="780276D4" w14:textId="4F4654E0" w:rsidR="00C713A5" w:rsidRPr="004C3F1D" w:rsidRDefault="00CC1CBC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11959A14" w14:textId="73FE3146" w:rsidR="00C713A5" w:rsidRPr="004C3F1D" w:rsidRDefault="00CC1CBC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478B5BD2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1F5B1344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03FED8E5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D37DB7" w14:textId="2C5B6E66" w:rsidR="00C713A5" w:rsidRDefault="00D46354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ТЭ</w:t>
            </w:r>
          </w:p>
        </w:tc>
        <w:tc>
          <w:tcPr>
            <w:tcW w:w="1305" w:type="dxa"/>
            <w:shd w:val="clear" w:color="auto" w:fill="FFFFFF" w:themeFill="background1"/>
          </w:tcPr>
          <w:p w14:paraId="668ABBFB" w14:textId="1835E653" w:rsidR="00C713A5" w:rsidRPr="004C3F1D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35A789A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70D1A5C7" w14:textId="5832FD9A" w:rsidR="00C713A5" w:rsidRPr="004C3F1D" w:rsidRDefault="00CC1CBC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35D1AA9F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43288C8F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5C417C20" w14:textId="421E6B69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5743C0E6" w14:textId="1BC5B4E9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Павлов Э.Г. (гиревой спорт с.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Тымпы</w:t>
            </w:r>
            <w:proofErr w:type="spellEnd"/>
            <w:r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5D4C1942" w14:textId="462CDB0A" w:rsidR="00C713A5" w:rsidRDefault="00D46354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4B71F3C9" w14:textId="5217D682" w:rsidR="00C713A5" w:rsidRPr="004C3F1D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DA234B1" w14:textId="21F84582" w:rsidR="00C713A5" w:rsidRPr="004C3F1D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  <w:tc>
          <w:tcPr>
            <w:tcW w:w="1423" w:type="dxa"/>
            <w:shd w:val="clear" w:color="auto" w:fill="FFFFFF" w:themeFill="background1"/>
          </w:tcPr>
          <w:p w14:paraId="02CC5FDE" w14:textId="6A2D7130" w:rsidR="00C713A5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75867AF9" w14:textId="4251A018" w:rsidR="00C713A5" w:rsidRPr="004C3F1D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</w:t>
            </w:r>
          </w:p>
        </w:tc>
      </w:tr>
      <w:tr w:rsidR="00C713A5" w:rsidRPr="004C3F1D" w14:paraId="44476408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26F28122" w14:textId="77777777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4050B02C" w14:textId="77777777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835203" w14:textId="392EC655" w:rsidR="00C713A5" w:rsidRDefault="00D46354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2</w:t>
            </w:r>
          </w:p>
        </w:tc>
        <w:tc>
          <w:tcPr>
            <w:tcW w:w="1305" w:type="dxa"/>
            <w:shd w:val="clear" w:color="auto" w:fill="FFFFFF" w:themeFill="background1"/>
          </w:tcPr>
          <w:p w14:paraId="32EE289D" w14:textId="778D26D8" w:rsidR="00C713A5" w:rsidRPr="004C3F1D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598DBAF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0430C1D0" w14:textId="6C5C2456" w:rsidR="00C713A5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5D87F824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3672FC19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49FDFA1F" w14:textId="5CE33424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2F7164A9" w14:textId="264895B8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Иннокентьев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В.А. (борьба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хапсагай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Тымпы</w:t>
            </w:r>
            <w:proofErr w:type="spellEnd"/>
            <w:r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2C2F625D" w14:textId="68E88B0B" w:rsidR="00C713A5" w:rsidRDefault="00D46354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30DD61C1" w14:textId="323A83A5" w:rsidR="00C713A5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7FBE608" w14:textId="44ACB3A3" w:rsidR="00C713A5" w:rsidRPr="004C3F1D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32</w:t>
            </w:r>
          </w:p>
        </w:tc>
        <w:tc>
          <w:tcPr>
            <w:tcW w:w="1423" w:type="dxa"/>
            <w:shd w:val="clear" w:color="auto" w:fill="FFFFFF" w:themeFill="background1"/>
          </w:tcPr>
          <w:p w14:paraId="55B48E3B" w14:textId="50777D81" w:rsidR="00C713A5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0AC158A9" w14:textId="28BE17C2" w:rsidR="00C713A5" w:rsidRPr="004C3F1D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27</w:t>
            </w:r>
          </w:p>
        </w:tc>
      </w:tr>
      <w:tr w:rsidR="00C713A5" w:rsidRPr="004C3F1D" w14:paraId="3F0669C8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5EE82049" w14:textId="77777777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0A2B88A2" w14:textId="77777777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2568D9" w14:textId="01E719BB" w:rsidR="00C713A5" w:rsidRDefault="00D46354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ТЭ </w:t>
            </w:r>
            <w:r w:rsidR="00C713A5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305" w:type="dxa"/>
            <w:shd w:val="clear" w:color="auto" w:fill="FFFFFF" w:themeFill="background1"/>
          </w:tcPr>
          <w:p w14:paraId="0D3416F1" w14:textId="69E0DC9F" w:rsidR="00C713A5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260C151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74E508E1" w14:textId="13168DF7" w:rsidR="00C713A5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11929262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7F578D8C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3F264DA8" w14:textId="77777777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3B7DFC0D" w14:textId="77777777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B3B4647" w14:textId="2C7FDDD4" w:rsidR="00C713A5" w:rsidRDefault="00D46354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ТЭ </w:t>
            </w:r>
            <w:r w:rsidR="00C713A5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1305" w:type="dxa"/>
            <w:shd w:val="clear" w:color="auto" w:fill="FFFFFF" w:themeFill="background1"/>
          </w:tcPr>
          <w:p w14:paraId="5C03FD8A" w14:textId="727CADAE" w:rsidR="00C713A5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02278C4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57FC4AD" w14:textId="6350F6DF" w:rsidR="00C713A5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71A91A01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7F486C7B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35932712" w14:textId="4BA4C4F3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13.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694EAD8F" w14:textId="16E60075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Семенов В.Ф. (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мас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-рестлинг с.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Чинекя</w:t>
            </w:r>
            <w:proofErr w:type="spellEnd"/>
            <w:r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0A6546DB" w14:textId="07583F93" w:rsidR="00C713A5" w:rsidRDefault="00D46354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6A5BF55B" w14:textId="7708F618" w:rsidR="00C713A5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4E08DEE" w14:textId="13F56069" w:rsidR="00C713A5" w:rsidRPr="004C3F1D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22</w:t>
            </w:r>
          </w:p>
        </w:tc>
        <w:tc>
          <w:tcPr>
            <w:tcW w:w="1423" w:type="dxa"/>
            <w:shd w:val="clear" w:color="auto" w:fill="FFFFFF" w:themeFill="background1"/>
          </w:tcPr>
          <w:p w14:paraId="15B1D68E" w14:textId="1FA236AF" w:rsidR="00C713A5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6280B90F" w14:textId="244484BF" w:rsidR="00C713A5" w:rsidRPr="004C3F1D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</w:tr>
      <w:tr w:rsidR="00C713A5" w:rsidRPr="004C3F1D" w14:paraId="1D5F1EF9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106A76C9" w14:textId="77777777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5F5BC506" w14:textId="77777777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A2665F" w14:textId="6AE25F89" w:rsidR="00C713A5" w:rsidRDefault="00D46354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ТЭ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173E39A2" w14:textId="02C8006C" w:rsidR="00C713A5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935BDA3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DB9027D" w14:textId="2D189CCF" w:rsidR="00C713A5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2DA13AF2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3BBA3DB6" w14:textId="77777777" w:rsidTr="00C713A5">
        <w:trPr>
          <w:trHeight w:val="513"/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2DDF20EF" w14:textId="3A9E2042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14.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</w:tcPr>
          <w:p w14:paraId="63FF4079" w14:textId="5724CB5D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Осипов А.С.</w:t>
            </w:r>
            <w:r w:rsidR="006749B2">
              <w:rPr>
                <w:rFonts w:ascii="Times New Roman" w:hAnsi="Times New Roman"/>
                <w:b/>
                <w:i/>
              </w:rPr>
              <w:t xml:space="preserve"> младший</w:t>
            </w:r>
          </w:p>
        </w:tc>
        <w:tc>
          <w:tcPr>
            <w:tcW w:w="1559" w:type="dxa"/>
            <w:shd w:val="clear" w:color="auto" w:fill="FFFFFF" w:themeFill="background1"/>
          </w:tcPr>
          <w:p w14:paraId="52593F04" w14:textId="41FE4BE2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СОГ </w:t>
            </w:r>
          </w:p>
        </w:tc>
        <w:tc>
          <w:tcPr>
            <w:tcW w:w="1305" w:type="dxa"/>
            <w:shd w:val="clear" w:color="auto" w:fill="FFFFFF" w:themeFill="background1"/>
          </w:tcPr>
          <w:p w14:paraId="44D36D38" w14:textId="47804521" w:rsidR="00C713A5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E11E557" w14:textId="2B8880D9" w:rsidR="00C713A5" w:rsidRPr="004C3F1D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31</w:t>
            </w:r>
          </w:p>
        </w:tc>
        <w:tc>
          <w:tcPr>
            <w:tcW w:w="1423" w:type="dxa"/>
            <w:shd w:val="clear" w:color="auto" w:fill="FFFFFF" w:themeFill="background1"/>
          </w:tcPr>
          <w:p w14:paraId="0F983F4F" w14:textId="399A8B06" w:rsidR="00C713A5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5EC1612F" w14:textId="0C940514" w:rsidR="00C713A5" w:rsidRPr="004C3F1D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</w:t>
            </w:r>
          </w:p>
        </w:tc>
      </w:tr>
      <w:tr w:rsidR="00C713A5" w:rsidRPr="004C3F1D" w14:paraId="6B894FEC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434711A4" w14:textId="77777777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187C9420" w14:textId="77777777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4B5767" w14:textId="10A7FE46" w:rsidR="00C713A5" w:rsidRDefault="00D46354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1</w:t>
            </w:r>
          </w:p>
        </w:tc>
        <w:tc>
          <w:tcPr>
            <w:tcW w:w="1305" w:type="dxa"/>
            <w:shd w:val="clear" w:color="auto" w:fill="FFFFFF" w:themeFill="background1"/>
          </w:tcPr>
          <w:p w14:paraId="2B650B12" w14:textId="687A8B05" w:rsidR="00C713A5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13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E6686BB" w14:textId="3F6F330D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1E4BA1EE" w14:textId="78D42FA8" w:rsidR="00C713A5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568FF3D0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713A5" w:rsidRPr="004C3F1D" w14:paraId="073D440A" w14:textId="77777777" w:rsidTr="00C713A5">
        <w:trPr>
          <w:trHeight w:val="513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3A4BF125" w14:textId="77777777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0E6EDD0B" w14:textId="77777777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229A74" w14:textId="38EA674C" w:rsidR="00C713A5" w:rsidRDefault="00D46354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</w:t>
            </w:r>
            <w:r w:rsidR="00C713A5">
              <w:rPr>
                <w:rFonts w:ascii="Times New Roman" w:hAnsi="Times New Roman"/>
                <w:b/>
                <w:i/>
              </w:rPr>
              <w:t xml:space="preserve"> 2</w:t>
            </w:r>
          </w:p>
        </w:tc>
        <w:tc>
          <w:tcPr>
            <w:tcW w:w="1305" w:type="dxa"/>
            <w:shd w:val="clear" w:color="auto" w:fill="FFFFFF" w:themeFill="background1"/>
          </w:tcPr>
          <w:p w14:paraId="208C3B78" w14:textId="36EFEF1A" w:rsidR="00C713A5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ED23094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09E6A45" w14:textId="7F352EFF" w:rsidR="00C713A5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785F9DFF" w14:textId="77777777" w:rsidR="00C713A5" w:rsidRPr="004C3F1D" w:rsidRDefault="00C713A5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749B2" w:rsidRPr="004C3F1D" w14:paraId="4E1E0BE2" w14:textId="77777777" w:rsidTr="00C2565B">
        <w:trPr>
          <w:trHeight w:val="513"/>
          <w:jc w:val="center"/>
        </w:trPr>
        <w:tc>
          <w:tcPr>
            <w:tcW w:w="516" w:type="dxa"/>
            <w:shd w:val="clear" w:color="auto" w:fill="auto"/>
          </w:tcPr>
          <w:p w14:paraId="34139474" w14:textId="7E13413F" w:rsidR="006749B2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15.</w:t>
            </w:r>
          </w:p>
        </w:tc>
        <w:tc>
          <w:tcPr>
            <w:tcW w:w="1860" w:type="dxa"/>
            <w:shd w:val="clear" w:color="auto" w:fill="auto"/>
          </w:tcPr>
          <w:p w14:paraId="6E32FE67" w14:textId="238255C8" w:rsidR="006749B2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Халабышев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Г.В.</w:t>
            </w:r>
          </w:p>
        </w:tc>
        <w:tc>
          <w:tcPr>
            <w:tcW w:w="1559" w:type="dxa"/>
            <w:shd w:val="clear" w:color="auto" w:fill="auto"/>
          </w:tcPr>
          <w:p w14:paraId="3556B492" w14:textId="60C92F59" w:rsidR="006749B2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1</w:t>
            </w:r>
          </w:p>
        </w:tc>
        <w:tc>
          <w:tcPr>
            <w:tcW w:w="1305" w:type="dxa"/>
            <w:shd w:val="clear" w:color="auto" w:fill="auto"/>
          </w:tcPr>
          <w:p w14:paraId="5A5A2851" w14:textId="03BBA7ED" w:rsidR="006749B2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FC99F1D" w14:textId="2EC3D84E" w:rsidR="006749B2" w:rsidRPr="004C3F1D" w:rsidRDefault="00C2565B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423" w:type="dxa"/>
            <w:shd w:val="clear" w:color="auto" w:fill="auto"/>
          </w:tcPr>
          <w:p w14:paraId="04EA06C3" w14:textId="4E0B5959" w:rsidR="006749B2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08" w:type="dxa"/>
            <w:vMerge w:val="restart"/>
            <w:shd w:val="clear" w:color="auto" w:fill="FFFFFF" w:themeFill="background1"/>
          </w:tcPr>
          <w:p w14:paraId="2112178C" w14:textId="3D02D12E" w:rsidR="006749B2" w:rsidRPr="004C3F1D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</w:tr>
      <w:tr w:rsidR="006749B2" w:rsidRPr="004C3F1D" w14:paraId="769E7875" w14:textId="77777777" w:rsidTr="00C713A5">
        <w:trPr>
          <w:trHeight w:val="513"/>
          <w:jc w:val="center"/>
        </w:trPr>
        <w:tc>
          <w:tcPr>
            <w:tcW w:w="516" w:type="dxa"/>
            <w:shd w:val="clear" w:color="auto" w:fill="FFFFFF" w:themeFill="background1"/>
          </w:tcPr>
          <w:p w14:paraId="04540084" w14:textId="77777777" w:rsidR="006749B2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25A47CA1" w14:textId="77777777" w:rsidR="006749B2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4DFA91" w14:textId="0B48AA08" w:rsidR="006749B2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ЭНП 3</w:t>
            </w:r>
          </w:p>
        </w:tc>
        <w:tc>
          <w:tcPr>
            <w:tcW w:w="1305" w:type="dxa"/>
            <w:shd w:val="clear" w:color="auto" w:fill="FFFFFF" w:themeFill="background1"/>
          </w:tcPr>
          <w:p w14:paraId="74924A7D" w14:textId="5125F395" w:rsidR="006749B2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B4097FF" w14:textId="77777777" w:rsidR="006749B2" w:rsidRPr="004C3F1D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813CB68" w14:textId="246F926F" w:rsidR="006749B2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5A6F3058" w14:textId="77777777" w:rsidR="006749B2" w:rsidRPr="004C3F1D" w:rsidRDefault="006749B2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207C6F" w:rsidRPr="004C3F1D" w14:paraId="486E48AF" w14:textId="77777777" w:rsidTr="00C713A5">
        <w:trPr>
          <w:trHeight w:val="513"/>
          <w:jc w:val="center"/>
        </w:trPr>
        <w:tc>
          <w:tcPr>
            <w:tcW w:w="516" w:type="dxa"/>
            <w:shd w:val="clear" w:color="auto" w:fill="FFFFFF" w:themeFill="background1"/>
          </w:tcPr>
          <w:p w14:paraId="50CB9656" w14:textId="77777777" w:rsidR="00207C6F" w:rsidRDefault="00207C6F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2D534845" w14:textId="77777777" w:rsidR="00207C6F" w:rsidRDefault="00207C6F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F084F89" w14:textId="77777777" w:rsidR="00207C6F" w:rsidRDefault="00207C6F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CE03E1F" w14:textId="77777777" w:rsidR="00207C6F" w:rsidRDefault="00207C6F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1BBEEC6" w14:textId="6A8AA42A" w:rsidR="00207C6F" w:rsidRPr="00FB61FD" w:rsidRDefault="00FB61FD" w:rsidP="00DE727E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61FD">
              <w:rPr>
                <w:rFonts w:ascii="Times New Roman" w:hAnsi="Times New Roman"/>
                <w:b/>
                <w:i/>
                <w:sz w:val="32"/>
                <w:szCs w:val="32"/>
              </w:rPr>
              <w:t>941</w:t>
            </w:r>
          </w:p>
        </w:tc>
        <w:tc>
          <w:tcPr>
            <w:tcW w:w="1423" w:type="dxa"/>
            <w:shd w:val="clear" w:color="auto" w:fill="FFFFFF" w:themeFill="background1"/>
          </w:tcPr>
          <w:p w14:paraId="11C3EEA9" w14:textId="77777777" w:rsidR="00207C6F" w:rsidRDefault="00207C6F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14:paraId="24A77CDF" w14:textId="77777777" w:rsidR="00207C6F" w:rsidRPr="004C3F1D" w:rsidRDefault="00207C6F" w:rsidP="00DE727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14:paraId="05A990DC" w14:textId="5526E8AA" w:rsidR="00632CCF" w:rsidRDefault="00632CCF" w:rsidP="004C3F1D">
      <w:pPr>
        <w:jc w:val="center"/>
        <w:rPr>
          <w:sz w:val="20"/>
          <w:szCs w:val="20"/>
        </w:rPr>
      </w:pPr>
    </w:p>
    <w:p w14:paraId="50B8AA0F" w14:textId="248BB846" w:rsidR="00632CCF" w:rsidRDefault="00105C98" w:rsidP="004C3F1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5C98">
        <w:rPr>
          <w:rFonts w:ascii="Times New Roman" w:hAnsi="Times New Roman" w:cs="Times New Roman"/>
          <w:b/>
          <w:bCs/>
          <w:sz w:val="20"/>
          <w:szCs w:val="20"/>
        </w:rPr>
        <w:t>ИТОГО</w:t>
      </w:r>
      <w:r w:rsidR="003463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B61FD">
        <w:rPr>
          <w:rFonts w:ascii="Times New Roman" w:hAnsi="Times New Roman" w:cs="Times New Roman"/>
          <w:b/>
          <w:bCs/>
          <w:sz w:val="20"/>
          <w:szCs w:val="20"/>
        </w:rPr>
        <w:t>941</w:t>
      </w:r>
    </w:p>
    <w:p w14:paraId="1F2919C4" w14:textId="77777777" w:rsidR="009C25D5" w:rsidRDefault="009C25D5" w:rsidP="004C3F1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04276A8E" w14:textId="77777777" w:rsidR="006A136C" w:rsidRPr="00105C98" w:rsidRDefault="006A136C" w:rsidP="004C3F1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Нифонов  Виктор Валерьевич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12.01.2022 по 12.01.2023</w:t>
            </w:r>
          </w:p>
        </w:tc>
      </w:tr>
    </w:tbl>
    <w:sectPr xmlns:w="http://schemas.openxmlformats.org/wordprocessingml/2006/main" w:rsidR="006A136C" w:rsidRPr="00105C98" w:rsidSect="00CF12C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97">
    <w:multiLevelType w:val="hybridMultilevel"/>
    <w:lvl w:ilvl="0" w:tplc="88694452">
      <w:start w:val="1"/>
      <w:numFmt w:val="decimal"/>
      <w:lvlText w:val="%1."/>
      <w:lvlJc w:val="left"/>
      <w:pPr>
        <w:ind w:left="720" w:hanging="360"/>
      </w:pPr>
    </w:lvl>
    <w:lvl w:ilvl="1" w:tplc="88694452" w:tentative="1">
      <w:start w:val="1"/>
      <w:numFmt w:val="lowerLetter"/>
      <w:lvlText w:val="%2."/>
      <w:lvlJc w:val="left"/>
      <w:pPr>
        <w:ind w:left="1440" w:hanging="360"/>
      </w:pPr>
    </w:lvl>
    <w:lvl w:ilvl="2" w:tplc="88694452" w:tentative="1">
      <w:start w:val="1"/>
      <w:numFmt w:val="lowerRoman"/>
      <w:lvlText w:val="%3."/>
      <w:lvlJc w:val="right"/>
      <w:pPr>
        <w:ind w:left="2160" w:hanging="180"/>
      </w:pPr>
    </w:lvl>
    <w:lvl w:ilvl="3" w:tplc="88694452" w:tentative="1">
      <w:start w:val="1"/>
      <w:numFmt w:val="decimal"/>
      <w:lvlText w:val="%4."/>
      <w:lvlJc w:val="left"/>
      <w:pPr>
        <w:ind w:left="2880" w:hanging="360"/>
      </w:pPr>
    </w:lvl>
    <w:lvl w:ilvl="4" w:tplc="88694452" w:tentative="1">
      <w:start w:val="1"/>
      <w:numFmt w:val="lowerLetter"/>
      <w:lvlText w:val="%5."/>
      <w:lvlJc w:val="left"/>
      <w:pPr>
        <w:ind w:left="3600" w:hanging="360"/>
      </w:pPr>
    </w:lvl>
    <w:lvl w:ilvl="5" w:tplc="88694452" w:tentative="1">
      <w:start w:val="1"/>
      <w:numFmt w:val="lowerRoman"/>
      <w:lvlText w:val="%6."/>
      <w:lvlJc w:val="right"/>
      <w:pPr>
        <w:ind w:left="4320" w:hanging="180"/>
      </w:pPr>
    </w:lvl>
    <w:lvl w:ilvl="6" w:tplc="88694452" w:tentative="1">
      <w:start w:val="1"/>
      <w:numFmt w:val="decimal"/>
      <w:lvlText w:val="%7."/>
      <w:lvlJc w:val="left"/>
      <w:pPr>
        <w:ind w:left="5040" w:hanging="360"/>
      </w:pPr>
    </w:lvl>
    <w:lvl w:ilvl="7" w:tplc="88694452" w:tentative="1">
      <w:start w:val="1"/>
      <w:numFmt w:val="lowerLetter"/>
      <w:lvlText w:val="%8."/>
      <w:lvlJc w:val="left"/>
      <w:pPr>
        <w:ind w:left="5760" w:hanging="360"/>
      </w:pPr>
    </w:lvl>
    <w:lvl w:ilvl="8" w:tplc="88694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6">
    <w:multiLevelType w:val="hybridMultilevel"/>
    <w:lvl w:ilvl="0" w:tplc="69660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96">
    <w:abstractNumId w:val="2596"/>
  </w:num>
  <w:num w:numId="2597">
    <w:abstractNumId w:val="259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26"/>
    <w:rsid w:val="00003520"/>
    <w:rsid w:val="00006C5C"/>
    <w:rsid w:val="00011CC5"/>
    <w:rsid w:val="00011D12"/>
    <w:rsid w:val="00011DC0"/>
    <w:rsid w:val="000138ED"/>
    <w:rsid w:val="00022BE6"/>
    <w:rsid w:val="00030A76"/>
    <w:rsid w:val="00033AF9"/>
    <w:rsid w:val="00034631"/>
    <w:rsid w:val="000446B2"/>
    <w:rsid w:val="0006094A"/>
    <w:rsid w:val="00066363"/>
    <w:rsid w:val="00067ECB"/>
    <w:rsid w:val="0008431C"/>
    <w:rsid w:val="000A2AFF"/>
    <w:rsid w:val="000C5F94"/>
    <w:rsid w:val="000D0024"/>
    <w:rsid w:val="000D5F67"/>
    <w:rsid w:val="000D64D8"/>
    <w:rsid w:val="000D7A65"/>
    <w:rsid w:val="000E7CF8"/>
    <w:rsid w:val="000F28D8"/>
    <w:rsid w:val="000F4900"/>
    <w:rsid w:val="0010414E"/>
    <w:rsid w:val="00105C98"/>
    <w:rsid w:val="00105D5D"/>
    <w:rsid w:val="00106080"/>
    <w:rsid w:val="00106BA5"/>
    <w:rsid w:val="001072DE"/>
    <w:rsid w:val="001215F5"/>
    <w:rsid w:val="001434FE"/>
    <w:rsid w:val="001437E7"/>
    <w:rsid w:val="00145379"/>
    <w:rsid w:val="001538E4"/>
    <w:rsid w:val="00162421"/>
    <w:rsid w:val="00162758"/>
    <w:rsid w:val="00167453"/>
    <w:rsid w:val="00182F24"/>
    <w:rsid w:val="001940ED"/>
    <w:rsid w:val="001A2795"/>
    <w:rsid w:val="001A7D10"/>
    <w:rsid w:val="001B110B"/>
    <w:rsid w:val="001D2CE7"/>
    <w:rsid w:val="001E10C3"/>
    <w:rsid w:val="001E29DC"/>
    <w:rsid w:val="001E4302"/>
    <w:rsid w:val="001F491B"/>
    <w:rsid w:val="001F7318"/>
    <w:rsid w:val="00207C6F"/>
    <w:rsid w:val="00210C7E"/>
    <w:rsid w:val="00232C4E"/>
    <w:rsid w:val="00234D5F"/>
    <w:rsid w:val="002523BB"/>
    <w:rsid w:val="00255F4B"/>
    <w:rsid w:val="00263F1B"/>
    <w:rsid w:val="00264372"/>
    <w:rsid w:val="00267E22"/>
    <w:rsid w:val="00275252"/>
    <w:rsid w:val="00282413"/>
    <w:rsid w:val="00282A9A"/>
    <w:rsid w:val="002908FB"/>
    <w:rsid w:val="002A0D75"/>
    <w:rsid w:val="002B0AE7"/>
    <w:rsid w:val="002B1AD6"/>
    <w:rsid w:val="002B6C10"/>
    <w:rsid w:val="002C0F06"/>
    <w:rsid w:val="002C659D"/>
    <w:rsid w:val="002D2347"/>
    <w:rsid w:val="002E1D65"/>
    <w:rsid w:val="002E34CF"/>
    <w:rsid w:val="002E3E5E"/>
    <w:rsid w:val="002E59DE"/>
    <w:rsid w:val="002F5393"/>
    <w:rsid w:val="002F6D28"/>
    <w:rsid w:val="003006DC"/>
    <w:rsid w:val="00322E83"/>
    <w:rsid w:val="00327A6F"/>
    <w:rsid w:val="0034078A"/>
    <w:rsid w:val="00345440"/>
    <w:rsid w:val="003463F2"/>
    <w:rsid w:val="00357E6A"/>
    <w:rsid w:val="003710B0"/>
    <w:rsid w:val="00375194"/>
    <w:rsid w:val="00375647"/>
    <w:rsid w:val="003846BF"/>
    <w:rsid w:val="0039532F"/>
    <w:rsid w:val="003970F4"/>
    <w:rsid w:val="003A0DAD"/>
    <w:rsid w:val="003A70A3"/>
    <w:rsid w:val="003B0C79"/>
    <w:rsid w:val="003B1993"/>
    <w:rsid w:val="003B3A26"/>
    <w:rsid w:val="003C7446"/>
    <w:rsid w:val="003D045D"/>
    <w:rsid w:val="003D36F0"/>
    <w:rsid w:val="003D6E94"/>
    <w:rsid w:val="003E4C99"/>
    <w:rsid w:val="00400626"/>
    <w:rsid w:val="004072CD"/>
    <w:rsid w:val="00415B4E"/>
    <w:rsid w:val="00422189"/>
    <w:rsid w:val="00431B3B"/>
    <w:rsid w:val="00435AD8"/>
    <w:rsid w:val="004438E4"/>
    <w:rsid w:val="004607F5"/>
    <w:rsid w:val="00465659"/>
    <w:rsid w:val="00472E51"/>
    <w:rsid w:val="00475FAF"/>
    <w:rsid w:val="00476724"/>
    <w:rsid w:val="0048415E"/>
    <w:rsid w:val="00486678"/>
    <w:rsid w:val="00490FD6"/>
    <w:rsid w:val="004914A6"/>
    <w:rsid w:val="004916DC"/>
    <w:rsid w:val="00493440"/>
    <w:rsid w:val="00497468"/>
    <w:rsid w:val="004A1F30"/>
    <w:rsid w:val="004B792F"/>
    <w:rsid w:val="004B7B5B"/>
    <w:rsid w:val="004C0F8A"/>
    <w:rsid w:val="004C3649"/>
    <w:rsid w:val="004C3F1D"/>
    <w:rsid w:val="004C5454"/>
    <w:rsid w:val="004E0626"/>
    <w:rsid w:val="004E3AAC"/>
    <w:rsid w:val="004E64A2"/>
    <w:rsid w:val="004F50DC"/>
    <w:rsid w:val="00503EAB"/>
    <w:rsid w:val="00504D3F"/>
    <w:rsid w:val="0050796B"/>
    <w:rsid w:val="00511942"/>
    <w:rsid w:val="00530912"/>
    <w:rsid w:val="00535566"/>
    <w:rsid w:val="00551CF4"/>
    <w:rsid w:val="00553574"/>
    <w:rsid w:val="0056330A"/>
    <w:rsid w:val="00566DB6"/>
    <w:rsid w:val="005711A2"/>
    <w:rsid w:val="00571EDF"/>
    <w:rsid w:val="005853EE"/>
    <w:rsid w:val="00594549"/>
    <w:rsid w:val="00595205"/>
    <w:rsid w:val="005C0137"/>
    <w:rsid w:val="005C3991"/>
    <w:rsid w:val="005D4CD3"/>
    <w:rsid w:val="005D5587"/>
    <w:rsid w:val="005D6987"/>
    <w:rsid w:val="005E1556"/>
    <w:rsid w:val="005E5117"/>
    <w:rsid w:val="00611436"/>
    <w:rsid w:val="00613A4B"/>
    <w:rsid w:val="00615CB1"/>
    <w:rsid w:val="00617A7A"/>
    <w:rsid w:val="00623859"/>
    <w:rsid w:val="00630BE6"/>
    <w:rsid w:val="00631B02"/>
    <w:rsid w:val="00632CCF"/>
    <w:rsid w:val="00642080"/>
    <w:rsid w:val="006444E6"/>
    <w:rsid w:val="00661B98"/>
    <w:rsid w:val="006749B2"/>
    <w:rsid w:val="006836F4"/>
    <w:rsid w:val="0069277D"/>
    <w:rsid w:val="0069508F"/>
    <w:rsid w:val="006A136C"/>
    <w:rsid w:val="006A2635"/>
    <w:rsid w:val="006B3B8E"/>
    <w:rsid w:val="006C5550"/>
    <w:rsid w:val="006D17CA"/>
    <w:rsid w:val="006D7829"/>
    <w:rsid w:val="006E2823"/>
    <w:rsid w:val="006E35B2"/>
    <w:rsid w:val="006E4AF4"/>
    <w:rsid w:val="006E6C36"/>
    <w:rsid w:val="006F6279"/>
    <w:rsid w:val="0070078F"/>
    <w:rsid w:val="007018CF"/>
    <w:rsid w:val="00703CDB"/>
    <w:rsid w:val="00710F41"/>
    <w:rsid w:val="00715905"/>
    <w:rsid w:val="00723F65"/>
    <w:rsid w:val="00725C8E"/>
    <w:rsid w:val="007407D4"/>
    <w:rsid w:val="0074625C"/>
    <w:rsid w:val="00752AA0"/>
    <w:rsid w:val="00753E17"/>
    <w:rsid w:val="007571A4"/>
    <w:rsid w:val="0077420A"/>
    <w:rsid w:val="00780798"/>
    <w:rsid w:val="00780BF8"/>
    <w:rsid w:val="00784131"/>
    <w:rsid w:val="007909B0"/>
    <w:rsid w:val="00791A17"/>
    <w:rsid w:val="00792F4E"/>
    <w:rsid w:val="007A0A28"/>
    <w:rsid w:val="007B2148"/>
    <w:rsid w:val="007C4445"/>
    <w:rsid w:val="007C7A4D"/>
    <w:rsid w:val="007D302A"/>
    <w:rsid w:val="007D5E82"/>
    <w:rsid w:val="007D6F0F"/>
    <w:rsid w:val="007E347D"/>
    <w:rsid w:val="007F021A"/>
    <w:rsid w:val="00804677"/>
    <w:rsid w:val="008049B4"/>
    <w:rsid w:val="00804DEB"/>
    <w:rsid w:val="008063BC"/>
    <w:rsid w:val="0081091A"/>
    <w:rsid w:val="00814ED3"/>
    <w:rsid w:val="008178A0"/>
    <w:rsid w:val="008222A8"/>
    <w:rsid w:val="008236C0"/>
    <w:rsid w:val="00834058"/>
    <w:rsid w:val="0084434E"/>
    <w:rsid w:val="00853555"/>
    <w:rsid w:val="0085546C"/>
    <w:rsid w:val="0085668C"/>
    <w:rsid w:val="0086449F"/>
    <w:rsid w:val="00864A7E"/>
    <w:rsid w:val="00867D0D"/>
    <w:rsid w:val="008733ED"/>
    <w:rsid w:val="008800D5"/>
    <w:rsid w:val="008907A1"/>
    <w:rsid w:val="00892AE1"/>
    <w:rsid w:val="0089365A"/>
    <w:rsid w:val="00893DFF"/>
    <w:rsid w:val="00897F87"/>
    <w:rsid w:val="008C0157"/>
    <w:rsid w:val="008C23F1"/>
    <w:rsid w:val="008D7ABB"/>
    <w:rsid w:val="008E2CEC"/>
    <w:rsid w:val="008E4E8E"/>
    <w:rsid w:val="008F2CE6"/>
    <w:rsid w:val="00921D5A"/>
    <w:rsid w:val="00925C7F"/>
    <w:rsid w:val="00934249"/>
    <w:rsid w:val="009578F3"/>
    <w:rsid w:val="009743FF"/>
    <w:rsid w:val="0098423B"/>
    <w:rsid w:val="009852EC"/>
    <w:rsid w:val="009977A2"/>
    <w:rsid w:val="009A2E67"/>
    <w:rsid w:val="009A577A"/>
    <w:rsid w:val="009B1ACA"/>
    <w:rsid w:val="009B36F3"/>
    <w:rsid w:val="009C0772"/>
    <w:rsid w:val="009C25D5"/>
    <w:rsid w:val="009D3F37"/>
    <w:rsid w:val="009E3295"/>
    <w:rsid w:val="009E738C"/>
    <w:rsid w:val="00A004EF"/>
    <w:rsid w:val="00A04B37"/>
    <w:rsid w:val="00A058EC"/>
    <w:rsid w:val="00A11661"/>
    <w:rsid w:val="00A210DB"/>
    <w:rsid w:val="00A31E0B"/>
    <w:rsid w:val="00A330AB"/>
    <w:rsid w:val="00A35A3A"/>
    <w:rsid w:val="00A35D1B"/>
    <w:rsid w:val="00A360D3"/>
    <w:rsid w:val="00A54307"/>
    <w:rsid w:val="00A743AB"/>
    <w:rsid w:val="00A75DF1"/>
    <w:rsid w:val="00A81EB6"/>
    <w:rsid w:val="00A96CD1"/>
    <w:rsid w:val="00AA2713"/>
    <w:rsid w:val="00AB1CD6"/>
    <w:rsid w:val="00AB2005"/>
    <w:rsid w:val="00AB4FFB"/>
    <w:rsid w:val="00AE4432"/>
    <w:rsid w:val="00AF3E0B"/>
    <w:rsid w:val="00AF5D0A"/>
    <w:rsid w:val="00B136C2"/>
    <w:rsid w:val="00B154B2"/>
    <w:rsid w:val="00B20DB0"/>
    <w:rsid w:val="00B360E1"/>
    <w:rsid w:val="00B625F1"/>
    <w:rsid w:val="00B657C7"/>
    <w:rsid w:val="00B77D44"/>
    <w:rsid w:val="00B8215B"/>
    <w:rsid w:val="00B85285"/>
    <w:rsid w:val="00BA46C2"/>
    <w:rsid w:val="00BB20E3"/>
    <w:rsid w:val="00BC6F84"/>
    <w:rsid w:val="00BD41C5"/>
    <w:rsid w:val="00BD4B81"/>
    <w:rsid w:val="00BE1B78"/>
    <w:rsid w:val="00BE1CC8"/>
    <w:rsid w:val="00BE7A68"/>
    <w:rsid w:val="00C036B2"/>
    <w:rsid w:val="00C212E0"/>
    <w:rsid w:val="00C22285"/>
    <w:rsid w:val="00C24CA2"/>
    <w:rsid w:val="00C2565B"/>
    <w:rsid w:val="00C35D01"/>
    <w:rsid w:val="00C5269A"/>
    <w:rsid w:val="00C528A4"/>
    <w:rsid w:val="00C65C37"/>
    <w:rsid w:val="00C713A5"/>
    <w:rsid w:val="00C80F4F"/>
    <w:rsid w:val="00C9417A"/>
    <w:rsid w:val="00CA402D"/>
    <w:rsid w:val="00CA497A"/>
    <w:rsid w:val="00CA6CBD"/>
    <w:rsid w:val="00CA7900"/>
    <w:rsid w:val="00CB3D27"/>
    <w:rsid w:val="00CC01FC"/>
    <w:rsid w:val="00CC1CBC"/>
    <w:rsid w:val="00CD178A"/>
    <w:rsid w:val="00CD2C50"/>
    <w:rsid w:val="00CD33DA"/>
    <w:rsid w:val="00CE0479"/>
    <w:rsid w:val="00CE29C2"/>
    <w:rsid w:val="00CE6758"/>
    <w:rsid w:val="00CF0F63"/>
    <w:rsid w:val="00CF12C6"/>
    <w:rsid w:val="00D0324E"/>
    <w:rsid w:val="00D03509"/>
    <w:rsid w:val="00D04C77"/>
    <w:rsid w:val="00D17052"/>
    <w:rsid w:val="00D20FCF"/>
    <w:rsid w:val="00D22CD6"/>
    <w:rsid w:val="00D27B91"/>
    <w:rsid w:val="00D30CE1"/>
    <w:rsid w:val="00D31645"/>
    <w:rsid w:val="00D33FE1"/>
    <w:rsid w:val="00D360DE"/>
    <w:rsid w:val="00D46354"/>
    <w:rsid w:val="00D47B7F"/>
    <w:rsid w:val="00D65493"/>
    <w:rsid w:val="00D81DC9"/>
    <w:rsid w:val="00D840F7"/>
    <w:rsid w:val="00D94578"/>
    <w:rsid w:val="00D94E85"/>
    <w:rsid w:val="00D95015"/>
    <w:rsid w:val="00DB0ADD"/>
    <w:rsid w:val="00DB10DC"/>
    <w:rsid w:val="00DB6F4E"/>
    <w:rsid w:val="00DC0934"/>
    <w:rsid w:val="00DC7C08"/>
    <w:rsid w:val="00DD1074"/>
    <w:rsid w:val="00DD3867"/>
    <w:rsid w:val="00DD7BBB"/>
    <w:rsid w:val="00DE091C"/>
    <w:rsid w:val="00DE0CF4"/>
    <w:rsid w:val="00DE5916"/>
    <w:rsid w:val="00DE727E"/>
    <w:rsid w:val="00DF04CE"/>
    <w:rsid w:val="00DF12A3"/>
    <w:rsid w:val="00DF3DA3"/>
    <w:rsid w:val="00DF41B5"/>
    <w:rsid w:val="00E038DF"/>
    <w:rsid w:val="00E07576"/>
    <w:rsid w:val="00E10ED3"/>
    <w:rsid w:val="00E13C18"/>
    <w:rsid w:val="00E23BF6"/>
    <w:rsid w:val="00E36BDD"/>
    <w:rsid w:val="00E36C47"/>
    <w:rsid w:val="00E40E6A"/>
    <w:rsid w:val="00E440C8"/>
    <w:rsid w:val="00E71E8D"/>
    <w:rsid w:val="00E8158B"/>
    <w:rsid w:val="00E86EA7"/>
    <w:rsid w:val="00E87B12"/>
    <w:rsid w:val="00E9207A"/>
    <w:rsid w:val="00E94655"/>
    <w:rsid w:val="00EA66D6"/>
    <w:rsid w:val="00EA6ED3"/>
    <w:rsid w:val="00EB5ACE"/>
    <w:rsid w:val="00EC0BEB"/>
    <w:rsid w:val="00EC724F"/>
    <w:rsid w:val="00EF2D14"/>
    <w:rsid w:val="00EF3B3B"/>
    <w:rsid w:val="00F043F6"/>
    <w:rsid w:val="00F05D98"/>
    <w:rsid w:val="00F46E30"/>
    <w:rsid w:val="00F51FF5"/>
    <w:rsid w:val="00F605D6"/>
    <w:rsid w:val="00F61CD9"/>
    <w:rsid w:val="00F63720"/>
    <w:rsid w:val="00F92219"/>
    <w:rsid w:val="00F97799"/>
    <w:rsid w:val="00FA1305"/>
    <w:rsid w:val="00FA3915"/>
    <w:rsid w:val="00FB0510"/>
    <w:rsid w:val="00FB089D"/>
    <w:rsid w:val="00FB0A20"/>
    <w:rsid w:val="00FB0B08"/>
    <w:rsid w:val="00FB1784"/>
    <w:rsid w:val="00FB2FBA"/>
    <w:rsid w:val="00FB471F"/>
    <w:rsid w:val="00FB61FD"/>
    <w:rsid w:val="00FC4B0D"/>
    <w:rsid w:val="00FC6546"/>
    <w:rsid w:val="00FC6B1F"/>
    <w:rsid w:val="00FD5077"/>
    <w:rsid w:val="00FE2942"/>
    <w:rsid w:val="00FE75A0"/>
    <w:rsid w:val="00FF5A8A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D8DE"/>
  <w15:docId w15:val="{8595C6B3-E39F-4DB0-BB18-507282E2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6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4CE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588475901" Type="http://schemas.openxmlformats.org/officeDocument/2006/relationships/numbering" Target="numbering.xml"/><Relationship Id="rId442162122" Type="http://schemas.openxmlformats.org/officeDocument/2006/relationships/footnotes" Target="footnotes.xml"/><Relationship Id="rId820125961" Type="http://schemas.openxmlformats.org/officeDocument/2006/relationships/endnotes" Target="endnotes.xml"/><Relationship Id="rId672535757" Type="http://schemas.openxmlformats.org/officeDocument/2006/relationships/comments" Target="comments.xml"/><Relationship Id="rId102460039" Type="http://schemas.microsoft.com/office/2011/relationships/commentsExtended" Target="commentsExtended.xml"/><Relationship Id="rId39817108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El+7dKPSPl436iGIWz4DiBTFUAg=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</SignatureValue>
  <KeyInfo>
    <X509Data>
      <X509Certificate>MIIFgDCCA2gCFGmuXN4bNSDagNvjEsKHZo/19nxOMA0GCSqGSIb3DQEBCwUAMIGQ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588475901"/>
            <mdssi:RelationshipReference SourceId="rId442162122"/>
            <mdssi:RelationshipReference SourceId="rId820125961"/>
            <mdssi:RelationshipReference SourceId="rId672535757"/>
            <mdssi:RelationshipReference SourceId="rId102460039"/>
            <mdssi:RelationshipReference SourceId="rId398171087"/>
          </Transform>
          <Transform Algorithm="http://www.w3.org/TR/2001/REC-xml-c14n-20010315"/>
        </Transforms>
        <DigestMethod Algorithm="http://www.w3.org/2000/09/xmldsig#sha1"/>
        <DigestValue>SY6zI4Jkh1lrQbmMXIwTf9iyybg=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SthwToybEO4tE5tSjkMPSMNi0dM=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1Cs7u72DrKdQ4VisUcM9JUMbPIU=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SQ+3fMMF0ya76z0wVbNzSY9j5Hg=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kk55csr7p9GomJGJZkaHBHjCM4g=</DigestValue>
      </Reference>
      <Reference URI="/word/styles.xml?ContentType=application/vnd.openxmlformats-officedocument.wordprocessingml.styles+xml">
        <DigestMethod Algorithm="http://www.w3.org/2000/09/xmldsig#sha1"/>
        <DigestValue>48p9zcrJVfwR6RucBvGiq85vm3M=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>
          <mdssi:Format>YYYY-MM-DDThh:mm:ssTZD</mdssi:Format>
          <mdssi:Value>2022-05-26T01:25:08Z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Пользователь</cp:lastModifiedBy>
  <cp:revision>155</cp:revision>
  <cp:lastPrinted>2021-11-16T08:21:00Z</cp:lastPrinted>
  <dcterms:created xsi:type="dcterms:W3CDTF">2019-09-04T06:04:00Z</dcterms:created>
  <dcterms:modified xsi:type="dcterms:W3CDTF">2021-11-16T08:49:00Z</dcterms:modified>
</cp:coreProperties>
</file>