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3CD" w:rsidRDefault="002A7BF3" w:rsidP="00C858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Формы, периодичность и порядок текущего контроля успеваемости и промежуточной аттестации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63CD" w:rsidRPr="00C858AB">
        <w:rPr>
          <w:rFonts w:ascii="Times New Roman" w:hAnsi="Times New Roman" w:cs="Times New Roman"/>
          <w:b/>
          <w:sz w:val="24"/>
          <w:szCs w:val="24"/>
        </w:rPr>
        <w:t>МБУ ДО «Вилюйской ДЮСШ №1»</w:t>
      </w:r>
    </w:p>
    <w:tbl>
      <w:tblPr>
        <w:tblStyle w:val="a3"/>
        <w:tblpPr w:leftFromText="180" w:rightFromText="180" w:vertAnchor="text" w:horzAnchor="margin" w:tblpY="146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930"/>
        <w:gridCol w:w="2027"/>
        <w:gridCol w:w="2958"/>
      </w:tblGrid>
      <w:tr w:rsidR="00C858AB" w:rsidTr="00C858AB">
        <w:tc>
          <w:tcPr>
            <w:tcW w:w="2957" w:type="dxa"/>
          </w:tcPr>
          <w:p w:rsidR="00C858AB" w:rsidRPr="00C858AB" w:rsidRDefault="00C858AB" w:rsidP="00C85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8A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57" w:type="dxa"/>
          </w:tcPr>
          <w:p w:rsidR="00C858AB" w:rsidRPr="00C858AB" w:rsidRDefault="00C858AB" w:rsidP="00C85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8AB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упражнени</w:t>
            </w:r>
            <w:proofErr w:type="gramStart"/>
            <w:r w:rsidRPr="00C858AB">
              <w:rPr>
                <w:rFonts w:ascii="Times New Roman" w:hAnsi="Times New Roman" w:cs="Times New Roman"/>
                <w:b/>
                <w:sz w:val="24"/>
                <w:szCs w:val="24"/>
              </w:rPr>
              <w:t>я(</w:t>
            </w:r>
            <w:proofErr w:type="gramEnd"/>
            <w:r w:rsidRPr="00C858AB">
              <w:rPr>
                <w:rFonts w:ascii="Times New Roman" w:hAnsi="Times New Roman" w:cs="Times New Roman"/>
                <w:b/>
                <w:sz w:val="24"/>
                <w:szCs w:val="24"/>
              </w:rPr>
              <w:t>единицы измерения)</w:t>
            </w:r>
          </w:p>
        </w:tc>
        <w:tc>
          <w:tcPr>
            <w:tcW w:w="2957" w:type="dxa"/>
          </w:tcPr>
          <w:p w:rsidR="00C858AB" w:rsidRPr="00C858AB" w:rsidRDefault="00C858AB" w:rsidP="00C85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8AB">
              <w:rPr>
                <w:rFonts w:ascii="Times New Roman" w:hAnsi="Times New Roman" w:cs="Times New Roman"/>
                <w:b/>
                <w:sz w:val="24"/>
                <w:szCs w:val="24"/>
              </w:rPr>
              <w:t>Легкие веса</w:t>
            </w:r>
          </w:p>
          <w:p w:rsidR="00C858AB" w:rsidRPr="00C858AB" w:rsidRDefault="00491F7E" w:rsidP="00C85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24-32</w:t>
            </w:r>
          </w:p>
        </w:tc>
        <w:tc>
          <w:tcPr>
            <w:tcW w:w="2957" w:type="dxa"/>
            <w:gridSpan w:val="2"/>
          </w:tcPr>
          <w:p w:rsidR="00C858AB" w:rsidRPr="00C858AB" w:rsidRDefault="00491F7E" w:rsidP="00C85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Средние вес</w:t>
            </w:r>
            <w:r w:rsidR="00C858AB" w:rsidRPr="00C858AB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C858AB" w:rsidRPr="00C858AB" w:rsidRDefault="00491F7E" w:rsidP="00491F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34-44</w:t>
            </w:r>
            <w:r w:rsidR="00C858AB" w:rsidRPr="00C858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кг</w:t>
            </w:r>
          </w:p>
        </w:tc>
        <w:tc>
          <w:tcPr>
            <w:tcW w:w="2958" w:type="dxa"/>
          </w:tcPr>
          <w:p w:rsidR="00C858AB" w:rsidRPr="00C858AB" w:rsidRDefault="00C858AB" w:rsidP="00C85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8AB">
              <w:rPr>
                <w:rFonts w:ascii="Times New Roman" w:hAnsi="Times New Roman" w:cs="Times New Roman"/>
                <w:b/>
                <w:sz w:val="24"/>
                <w:szCs w:val="24"/>
              </w:rPr>
              <w:t>Тяжелые веса</w:t>
            </w:r>
          </w:p>
          <w:p w:rsidR="00C858AB" w:rsidRPr="00C858AB" w:rsidRDefault="00491F7E" w:rsidP="00C85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46-свыше </w:t>
            </w:r>
          </w:p>
        </w:tc>
      </w:tr>
      <w:tr w:rsidR="00C858AB" w:rsidTr="00C858AB">
        <w:tc>
          <w:tcPr>
            <w:tcW w:w="14786" w:type="dxa"/>
            <w:gridSpan w:val="6"/>
          </w:tcPr>
          <w:p w:rsidR="00C858AB" w:rsidRPr="00C858AB" w:rsidRDefault="00C858AB" w:rsidP="00C85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ОФП</w:t>
            </w:r>
          </w:p>
        </w:tc>
      </w:tr>
      <w:tr w:rsidR="00C858AB" w:rsidTr="00C858AB">
        <w:tc>
          <w:tcPr>
            <w:tcW w:w="2957" w:type="dxa"/>
          </w:tcPr>
          <w:p w:rsidR="00C858AB" w:rsidRPr="00C858AB" w:rsidRDefault="00C858AB" w:rsidP="00C85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7" w:type="dxa"/>
          </w:tcPr>
          <w:p w:rsidR="00C858AB" w:rsidRPr="00C858AB" w:rsidRDefault="00C858AB" w:rsidP="00C85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8AB">
              <w:rPr>
                <w:rFonts w:ascii="Times New Roman" w:hAnsi="Times New Roman" w:cs="Times New Roman"/>
                <w:sz w:val="24"/>
                <w:szCs w:val="24"/>
              </w:rPr>
              <w:t>Бег 30 м (сек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858A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57" w:type="dxa"/>
          </w:tcPr>
          <w:p w:rsidR="00C858AB" w:rsidRPr="00C858AB" w:rsidRDefault="00C858AB" w:rsidP="00C85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8AB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2957" w:type="dxa"/>
            <w:gridSpan w:val="2"/>
          </w:tcPr>
          <w:p w:rsidR="00C858AB" w:rsidRPr="00C858AB" w:rsidRDefault="00C858AB" w:rsidP="00C85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8AB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2958" w:type="dxa"/>
          </w:tcPr>
          <w:p w:rsidR="00C858AB" w:rsidRPr="00C858AB" w:rsidRDefault="00C858AB" w:rsidP="00C85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8AB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C858AB" w:rsidTr="00C858AB">
        <w:tc>
          <w:tcPr>
            <w:tcW w:w="2957" w:type="dxa"/>
          </w:tcPr>
          <w:p w:rsidR="00C858AB" w:rsidRPr="00C858AB" w:rsidRDefault="00C858AB" w:rsidP="00C85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7" w:type="dxa"/>
          </w:tcPr>
          <w:p w:rsidR="00C858AB" w:rsidRPr="00C858AB" w:rsidRDefault="00C858AB" w:rsidP="00C85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Бег 100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сек.)</w:t>
            </w:r>
          </w:p>
        </w:tc>
        <w:tc>
          <w:tcPr>
            <w:tcW w:w="2957" w:type="dxa"/>
          </w:tcPr>
          <w:p w:rsidR="00C858AB" w:rsidRPr="00C858AB" w:rsidRDefault="00C858AB" w:rsidP="00C85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</w:p>
        </w:tc>
        <w:tc>
          <w:tcPr>
            <w:tcW w:w="2957" w:type="dxa"/>
            <w:gridSpan w:val="2"/>
          </w:tcPr>
          <w:p w:rsidR="00C858AB" w:rsidRPr="00C858AB" w:rsidRDefault="00C858AB" w:rsidP="00C85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2958" w:type="dxa"/>
          </w:tcPr>
          <w:p w:rsidR="00C858AB" w:rsidRPr="00C858AB" w:rsidRDefault="00C858AB" w:rsidP="00C85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</w:p>
        </w:tc>
      </w:tr>
      <w:tr w:rsidR="00C858AB" w:rsidTr="00C858AB">
        <w:tc>
          <w:tcPr>
            <w:tcW w:w="2957" w:type="dxa"/>
          </w:tcPr>
          <w:p w:rsidR="00C858AB" w:rsidRPr="00C858AB" w:rsidRDefault="00C858AB" w:rsidP="00C85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8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7" w:type="dxa"/>
          </w:tcPr>
          <w:p w:rsidR="00C858AB" w:rsidRDefault="00C858AB" w:rsidP="00C85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Бег 1000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мин.)</w:t>
            </w:r>
          </w:p>
        </w:tc>
        <w:tc>
          <w:tcPr>
            <w:tcW w:w="2957" w:type="dxa"/>
          </w:tcPr>
          <w:p w:rsidR="00C858AB" w:rsidRDefault="00C858AB" w:rsidP="00C85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13,10</w:t>
            </w:r>
          </w:p>
        </w:tc>
        <w:tc>
          <w:tcPr>
            <w:tcW w:w="2957" w:type="dxa"/>
            <w:gridSpan w:val="2"/>
          </w:tcPr>
          <w:p w:rsidR="00C858AB" w:rsidRDefault="00C858AB" w:rsidP="00C85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12,52</w:t>
            </w:r>
          </w:p>
        </w:tc>
        <w:tc>
          <w:tcPr>
            <w:tcW w:w="2958" w:type="dxa"/>
          </w:tcPr>
          <w:p w:rsidR="00C858AB" w:rsidRDefault="00C858AB" w:rsidP="00C85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13,36</w:t>
            </w:r>
          </w:p>
        </w:tc>
      </w:tr>
      <w:tr w:rsidR="00C858AB" w:rsidTr="00C858AB">
        <w:tc>
          <w:tcPr>
            <w:tcW w:w="2957" w:type="dxa"/>
          </w:tcPr>
          <w:p w:rsidR="00C858AB" w:rsidRPr="00C858AB" w:rsidRDefault="00C858AB" w:rsidP="00C85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8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7" w:type="dxa"/>
          </w:tcPr>
          <w:p w:rsidR="00C858AB" w:rsidRDefault="00C858AB" w:rsidP="00C85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57" w:type="dxa"/>
          </w:tcPr>
          <w:p w:rsidR="00C858AB" w:rsidRDefault="00C858AB" w:rsidP="00C85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2957" w:type="dxa"/>
            <w:gridSpan w:val="2"/>
          </w:tcPr>
          <w:p w:rsidR="00C858AB" w:rsidRDefault="00C858AB" w:rsidP="00C85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2958" w:type="dxa"/>
          </w:tcPr>
          <w:p w:rsidR="00C858AB" w:rsidRDefault="00C858AB" w:rsidP="00C85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</w:tr>
      <w:tr w:rsidR="00C858AB" w:rsidTr="00C858AB">
        <w:tc>
          <w:tcPr>
            <w:tcW w:w="2957" w:type="dxa"/>
          </w:tcPr>
          <w:p w:rsidR="00C858AB" w:rsidRPr="00C858AB" w:rsidRDefault="00C858AB" w:rsidP="00C85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57" w:type="dxa"/>
          </w:tcPr>
          <w:p w:rsidR="00C858AB" w:rsidRDefault="00C858AB" w:rsidP="00C85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Подтягивание на перекладине (раз)</w:t>
            </w:r>
          </w:p>
        </w:tc>
        <w:tc>
          <w:tcPr>
            <w:tcW w:w="2957" w:type="dxa"/>
          </w:tcPr>
          <w:p w:rsidR="00C858AB" w:rsidRDefault="00C858AB" w:rsidP="00C85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57" w:type="dxa"/>
            <w:gridSpan w:val="2"/>
          </w:tcPr>
          <w:p w:rsidR="00C858AB" w:rsidRDefault="00C858AB" w:rsidP="00C85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58" w:type="dxa"/>
          </w:tcPr>
          <w:p w:rsidR="00C858AB" w:rsidRDefault="00C858AB" w:rsidP="00C85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858AB" w:rsidTr="00C858AB">
        <w:tc>
          <w:tcPr>
            <w:tcW w:w="2957" w:type="dxa"/>
          </w:tcPr>
          <w:p w:rsidR="00C858AB" w:rsidRDefault="00C858AB" w:rsidP="00C85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57" w:type="dxa"/>
          </w:tcPr>
          <w:p w:rsidR="00C858AB" w:rsidRDefault="00C858AB" w:rsidP="00C85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Отжимание в упоре лежа (раз)</w:t>
            </w:r>
          </w:p>
        </w:tc>
        <w:tc>
          <w:tcPr>
            <w:tcW w:w="2957" w:type="dxa"/>
          </w:tcPr>
          <w:p w:rsidR="00C858AB" w:rsidRDefault="00C858AB" w:rsidP="00C85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957" w:type="dxa"/>
            <w:gridSpan w:val="2"/>
          </w:tcPr>
          <w:p w:rsidR="00C858AB" w:rsidRDefault="00C858AB" w:rsidP="00C85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958" w:type="dxa"/>
          </w:tcPr>
          <w:p w:rsidR="00C858AB" w:rsidRDefault="00C858AB" w:rsidP="00C85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C858AB" w:rsidTr="00C858AB">
        <w:tc>
          <w:tcPr>
            <w:tcW w:w="2957" w:type="dxa"/>
          </w:tcPr>
          <w:p w:rsidR="00C858AB" w:rsidRDefault="00C858AB" w:rsidP="00C85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57" w:type="dxa"/>
          </w:tcPr>
          <w:p w:rsidR="00C858AB" w:rsidRDefault="00C858AB" w:rsidP="00C85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Поднос ног к перекладине (раз)</w:t>
            </w:r>
          </w:p>
        </w:tc>
        <w:tc>
          <w:tcPr>
            <w:tcW w:w="2957" w:type="dxa"/>
          </w:tcPr>
          <w:p w:rsidR="00C858AB" w:rsidRDefault="00C858AB" w:rsidP="00C85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57" w:type="dxa"/>
            <w:gridSpan w:val="2"/>
          </w:tcPr>
          <w:p w:rsidR="00C858AB" w:rsidRDefault="00C858AB" w:rsidP="00C85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58" w:type="dxa"/>
          </w:tcPr>
          <w:p w:rsidR="00C858AB" w:rsidRDefault="00C858AB" w:rsidP="00C85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858AB" w:rsidTr="00C858AB">
        <w:tc>
          <w:tcPr>
            <w:tcW w:w="2957" w:type="dxa"/>
          </w:tcPr>
          <w:p w:rsidR="00C858AB" w:rsidRDefault="00C858AB" w:rsidP="00C85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57" w:type="dxa"/>
          </w:tcPr>
          <w:p w:rsidR="00C858AB" w:rsidRDefault="00C858AB" w:rsidP="00C85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Толчок ядра 4 кг (м)</w:t>
            </w:r>
          </w:p>
          <w:p w:rsidR="00C858AB" w:rsidRDefault="00C858AB" w:rsidP="00C85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-сильнейшей рукой</w:t>
            </w:r>
          </w:p>
          <w:p w:rsidR="00C858AB" w:rsidRDefault="00C858AB" w:rsidP="00C85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-слабейшей рукой</w:t>
            </w:r>
          </w:p>
        </w:tc>
        <w:tc>
          <w:tcPr>
            <w:tcW w:w="2957" w:type="dxa"/>
          </w:tcPr>
          <w:p w:rsidR="00C858AB" w:rsidRDefault="00C858AB" w:rsidP="00C85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8AB" w:rsidRDefault="00C858AB" w:rsidP="00C85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7,52</w:t>
            </w:r>
          </w:p>
          <w:p w:rsidR="00C858AB" w:rsidRDefault="00C858AB" w:rsidP="00C85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6,36</w:t>
            </w:r>
          </w:p>
        </w:tc>
        <w:tc>
          <w:tcPr>
            <w:tcW w:w="2957" w:type="dxa"/>
            <w:gridSpan w:val="2"/>
          </w:tcPr>
          <w:p w:rsidR="00C858AB" w:rsidRDefault="00C858AB" w:rsidP="00C85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8AB" w:rsidRDefault="00C858AB" w:rsidP="00C85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8,90</w:t>
            </w:r>
          </w:p>
          <w:p w:rsidR="00C858AB" w:rsidRDefault="00C858AB" w:rsidP="00C85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6,85</w:t>
            </w:r>
          </w:p>
        </w:tc>
        <w:tc>
          <w:tcPr>
            <w:tcW w:w="2958" w:type="dxa"/>
          </w:tcPr>
          <w:p w:rsidR="00C858AB" w:rsidRDefault="00C858AB" w:rsidP="00C85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8AB" w:rsidRDefault="00C858AB" w:rsidP="00C85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10,32</w:t>
            </w:r>
          </w:p>
          <w:p w:rsidR="00C858AB" w:rsidRDefault="00C858AB" w:rsidP="00C85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C858AB" w:rsidTr="00C858AB">
        <w:tc>
          <w:tcPr>
            <w:tcW w:w="2957" w:type="dxa"/>
          </w:tcPr>
          <w:p w:rsidR="00C858AB" w:rsidRDefault="00C858AB" w:rsidP="00C85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57" w:type="dxa"/>
          </w:tcPr>
          <w:p w:rsidR="00C858AB" w:rsidRDefault="00C858AB" w:rsidP="00C85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штанги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лежа (кг)</w:t>
            </w:r>
          </w:p>
          <w:p w:rsidR="00C858AB" w:rsidRDefault="00C858AB" w:rsidP="00C85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М-собственный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вес</w:t>
            </w:r>
          </w:p>
        </w:tc>
        <w:tc>
          <w:tcPr>
            <w:tcW w:w="2957" w:type="dxa"/>
          </w:tcPr>
          <w:p w:rsidR="00C858AB" w:rsidRDefault="00C858AB" w:rsidP="00C85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М-8 %</w:t>
            </w:r>
          </w:p>
        </w:tc>
        <w:tc>
          <w:tcPr>
            <w:tcW w:w="2957" w:type="dxa"/>
            <w:gridSpan w:val="2"/>
          </w:tcPr>
          <w:p w:rsidR="00C858AB" w:rsidRDefault="00C858AB" w:rsidP="00C85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 – 5 %</w:t>
            </w:r>
          </w:p>
        </w:tc>
        <w:tc>
          <w:tcPr>
            <w:tcW w:w="2958" w:type="dxa"/>
          </w:tcPr>
          <w:p w:rsidR="00C858AB" w:rsidRDefault="00C858AB" w:rsidP="00C85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 – 7 %</w:t>
            </w:r>
          </w:p>
        </w:tc>
      </w:tr>
      <w:tr w:rsidR="00C858AB" w:rsidTr="004D5110">
        <w:tc>
          <w:tcPr>
            <w:tcW w:w="9801" w:type="dxa"/>
            <w:gridSpan w:val="4"/>
          </w:tcPr>
          <w:p w:rsidR="00C858AB" w:rsidRDefault="00C858AB" w:rsidP="00C85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</w:t>
            </w:r>
            <w:r w:rsidRPr="00C858AB">
              <w:rPr>
                <w:rFonts w:ascii="Times New Roman" w:hAnsi="Times New Roman" w:cs="Times New Roman"/>
                <w:b/>
                <w:sz w:val="24"/>
                <w:szCs w:val="24"/>
              </w:rPr>
              <w:t>СФП</w:t>
            </w:r>
          </w:p>
        </w:tc>
        <w:tc>
          <w:tcPr>
            <w:tcW w:w="4985" w:type="dxa"/>
            <w:gridSpan w:val="2"/>
          </w:tcPr>
          <w:p w:rsidR="00C858AB" w:rsidRDefault="00C858AB" w:rsidP="00C85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8AB" w:rsidTr="00C858AB">
        <w:tc>
          <w:tcPr>
            <w:tcW w:w="2957" w:type="dxa"/>
          </w:tcPr>
          <w:p w:rsidR="00C858AB" w:rsidRDefault="00C858AB" w:rsidP="00C85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57" w:type="dxa"/>
          </w:tcPr>
          <w:p w:rsidR="00C858AB" w:rsidRDefault="00C858AB" w:rsidP="00C85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ударов по мешку за 8 сек.</w:t>
            </w:r>
          </w:p>
        </w:tc>
        <w:tc>
          <w:tcPr>
            <w:tcW w:w="2957" w:type="dxa"/>
          </w:tcPr>
          <w:p w:rsidR="00C858AB" w:rsidRPr="00C858AB" w:rsidRDefault="00C858AB" w:rsidP="00C85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8A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957" w:type="dxa"/>
            <w:gridSpan w:val="2"/>
          </w:tcPr>
          <w:p w:rsidR="00C858AB" w:rsidRDefault="00C858AB" w:rsidP="00C85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58" w:type="dxa"/>
          </w:tcPr>
          <w:p w:rsidR="00C858AB" w:rsidRDefault="00C858AB" w:rsidP="00C85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C858AB" w:rsidTr="00C858AB">
        <w:tc>
          <w:tcPr>
            <w:tcW w:w="2957" w:type="dxa"/>
          </w:tcPr>
          <w:p w:rsidR="00C858AB" w:rsidRDefault="00C858AB" w:rsidP="00C85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57" w:type="dxa"/>
          </w:tcPr>
          <w:p w:rsidR="00C858AB" w:rsidRDefault="00C858AB" w:rsidP="00C85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ударов по мешку за 3 мин.</w:t>
            </w:r>
          </w:p>
        </w:tc>
        <w:tc>
          <w:tcPr>
            <w:tcW w:w="2957" w:type="dxa"/>
          </w:tcPr>
          <w:p w:rsidR="00C858AB" w:rsidRPr="00C858AB" w:rsidRDefault="00C858AB" w:rsidP="00C85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2957" w:type="dxa"/>
            <w:gridSpan w:val="2"/>
          </w:tcPr>
          <w:p w:rsidR="00C858AB" w:rsidRDefault="00C858AB" w:rsidP="00C85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2958" w:type="dxa"/>
          </w:tcPr>
          <w:p w:rsidR="00C858AB" w:rsidRDefault="00C858AB" w:rsidP="00C85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</w:tr>
    </w:tbl>
    <w:p w:rsidR="00C858AB" w:rsidRDefault="00C858AB" w:rsidP="00C858A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58AB" w:rsidRPr="00C858AB" w:rsidRDefault="00C858AB" w:rsidP="00C858AB">
      <w:pPr>
        <w:jc w:val="center"/>
        <w:rPr>
          <w:rFonts w:ascii="Times New Roman" w:hAnsi="Times New Roman" w:cs="Times New Roman"/>
          <w:sz w:val="24"/>
          <w:szCs w:val="24"/>
        </w:rPr>
      </w:pPr>
      <w:r w:rsidRPr="00C858AB">
        <w:rPr>
          <w:rFonts w:ascii="Times New Roman" w:hAnsi="Times New Roman" w:cs="Times New Roman"/>
          <w:sz w:val="24"/>
          <w:szCs w:val="24"/>
        </w:rPr>
        <w:t>Составила УВР:                    Константинова М.В.</w:t>
      </w:r>
    </w:p>
    <w:p w:rsidR="003E7048" w:rsidRDefault="003E7048" w:rsidP="00B14C1E">
      <w:pPr>
        <w:jc w:val="center"/>
        <w:rPr>
          <w:rFonts w:ascii="Times New Roman" w:hAnsi="Times New Roman" w:cs="Times New Roman"/>
          <w:sz w:val="24"/>
          <w:szCs w:val="24"/>
          <w:lang w:val="sah-RU"/>
        </w:rPr>
      </w:pPr>
    </w:p>
    <w:p w:rsidR="00B14C1E" w:rsidRPr="003E7048" w:rsidRDefault="00B14C1E">
      <w:pPr>
        <w:jc w:val="center"/>
        <w:rPr>
          <w:rFonts w:ascii="Times New Roman" w:hAnsi="Times New Roman" w:cs="Times New Roman"/>
          <w:sz w:val="24"/>
          <w:szCs w:val="24"/>
          <w:lang w:val="sah-RU"/>
        </w:rPr>
      </w:pPr>
      <w:bookmarkStart w:id="0" w:name="_GoBack"/>
      <w:bookmarkEnd w:id="0"/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603332450510203670830559428146817986133868575822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Нифонов  Виктор Валерьевич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12.01.2022 по 12.01.2023</w:t>
            </w:r>
          </w:p>
        </w:tc>
      </w:tr>
    </w:tbl>
    <w:sectPr xmlns:w="http://schemas.openxmlformats.org/wordprocessingml/2006/main" w:rsidR="00B14C1E" w:rsidRPr="003E7048" w:rsidSect="00C05FF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641">
    <w:multiLevelType w:val="hybridMultilevel"/>
    <w:lvl w:ilvl="0" w:tplc="29274497">
      <w:start w:val="1"/>
      <w:numFmt w:val="decimal"/>
      <w:lvlText w:val="%1."/>
      <w:lvlJc w:val="left"/>
      <w:pPr>
        <w:ind w:left="720" w:hanging="360"/>
      </w:pPr>
    </w:lvl>
    <w:lvl w:ilvl="1" w:tplc="29274497" w:tentative="1">
      <w:start w:val="1"/>
      <w:numFmt w:val="lowerLetter"/>
      <w:lvlText w:val="%2."/>
      <w:lvlJc w:val="left"/>
      <w:pPr>
        <w:ind w:left="1440" w:hanging="360"/>
      </w:pPr>
    </w:lvl>
    <w:lvl w:ilvl="2" w:tplc="29274497" w:tentative="1">
      <w:start w:val="1"/>
      <w:numFmt w:val="lowerRoman"/>
      <w:lvlText w:val="%3."/>
      <w:lvlJc w:val="right"/>
      <w:pPr>
        <w:ind w:left="2160" w:hanging="180"/>
      </w:pPr>
    </w:lvl>
    <w:lvl w:ilvl="3" w:tplc="29274497" w:tentative="1">
      <w:start w:val="1"/>
      <w:numFmt w:val="decimal"/>
      <w:lvlText w:val="%4."/>
      <w:lvlJc w:val="left"/>
      <w:pPr>
        <w:ind w:left="2880" w:hanging="360"/>
      </w:pPr>
    </w:lvl>
    <w:lvl w:ilvl="4" w:tplc="29274497" w:tentative="1">
      <w:start w:val="1"/>
      <w:numFmt w:val="lowerLetter"/>
      <w:lvlText w:val="%5."/>
      <w:lvlJc w:val="left"/>
      <w:pPr>
        <w:ind w:left="3600" w:hanging="360"/>
      </w:pPr>
    </w:lvl>
    <w:lvl w:ilvl="5" w:tplc="29274497" w:tentative="1">
      <w:start w:val="1"/>
      <w:numFmt w:val="lowerRoman"/>
      <w:lvlText w:val="%6."/>
      <w:lvlJc w:val="right"/>
      <w:pPr>
        <w:ind w:left="4320" w:hanging="180"/>
      </w:pPr>
    </w:lvl>
    <w:lvl w:ilvl="6" w:tplc="29274497" w:tentative="1">
      <w:start w:val="1"/>
      <w:numFmt w:val="decimal"/>
      <w:lvlText w:val="%7."/>
      <w:lvlJc w:val="left"/>
      <w:pPr>
        <w:ind w:left="5040" w:hanging="360"/>
      </w:pPr>
    </w:lvl>
    <w:lvl w:ilvl="7" w:tplc="29274497" w:tentative="1">
      <w:start w:val="1"/>
      <w:numFmt w:val="lowerLetter"/>
      <w:lvlText w:val="%8."/>
      <w:lvlJc w:val="left"/>
      <w:pPr>
        <w:ind w:left="5760" w:hanging="360"/>
      </w:pPr>
    </w:lvl>
    <w:lvl w:ilvl="8" w:tplc="2927449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0">
    <w:multiLevelType w:val="hybridMultilevel"/>
    <w:lvl w:ilvl="0" w:tplc="9701706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640">
    <w:abstractNumId w:val="1640"/>
  </w:num>
  <w:num w:numId="1641">
    <w:abstractNumId w:val="1641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D96"/>
    <w:rsid w:val="000063CD"/>
    <w:rsid w:val="00034D95"/>
    <w:rsid w:val="0004055A"/>
    <w:rsid w:val="00067432"/>
    <w:rsid w:val="000837EF"/>
    <w:rsid w:val="00085148"/>
    <w:rsid w:val="000A14C1"/>
    <w:rsid w:val="000C052E"/>
    <w:rsid w:val="00103231"/>
    <w:rsid w:val="00125835"/>
    <w:rsid w:val="00131C7E"/>
    <w:rsid w:val="001674E9"/>
    <w:rsid w:val="001814E0"/>
    <w:rsid w:val="001A78B5"/>
    <w:rsid w:val="001C075A"/>
    <w:rsid w:val="001C2884"/>
    <w:rsid w:val="001E0968"/>
    <w:rsid w:val="001E0E53"/>
    <w:rsid w:val="001F5E2F"/>
    <w:rsid w:val="00223CE5"/>
    <w:rsid w:val="00225DAF"/>
    <w:rsid w:val="00233CE6"/>
    <w:rsid w:val="002348C2"/>
    <w:rsid w:val="00241C41"/>
    <w:rsid w:val="00243B8B"/>
    <w:rsid w:val="002526EB"/>
    <w:rsid w:val="00260057"/>
    <w:rsid w:val="002635F7"/>
    <w:rsid w:val="002A7BF3"/>
    <w:rsid w:val="002B1652"/>
    <w:rsid w:val="002B7BC5"/>
    <w:rsid w:val="002C36B8"/>
    <w:rsid w:val="002D377A"/>
    <w:rsid w:val="002E51D5"/>
    <w:rsid w:val="002E6C07"/>
    <w:rsid w:val="002F1AF5"/>
    <w:rsid w:val="002F39AE"/>
    <w:rsid w:val="0030344F"/>
    <w:rsid w:val="00305B37"/>
    <w:rsid w:val="003142B8"/>
    <w:rsid w:val="003156BE"/>
    <w:rsid w:val="00333354"/>
    <w:rsid w:val="0033655A"/>
    <w:rsid w:val="003432BF"/>
    <w:rsid w:val="00344C02"/>
    <w:rsid w:val="0037275E"/>
    <w:rsid w:val="003849E0"/>
    <w:rsid w:val="003A5604"/>
    <w:rsid w:val="003D5CA0"/>
    <w:rsid w:val="003E120C"/>
    <w:rsid w:val="003E1E72"/>
    <w:rsid w:val="003E319D"/>
    <w:rsid w:val="003E7048"/>
    <w:rsid w:val="00400E76"/>
    <w:rsid w:val="004063C4"/>
    <w:rsid w:val="00415F94"/>
    <w:rsid w:val="00441003"/>
    <w:rsid w:val="00465FDC"/>
    <w:rsid w:val="00491F7E"/>
    <w:rsid w:val="004970FF"/>
    <w:rsid w:val="004978FD"/>
    <w:rsid w:val="004A43E6"/>
    <w:rsid w:val="0050269E"/>
    <w:rsid w:val="0051260C"/>
    <w:rsid w:val="005207FA"/>
    <w:rsid w:val="00555331"/>
    <w:rsid w:val="005715C2"/>
    <w:rsid w:val="00595C86"/>
    <w:rsid w:val="005A7F7E"/>
    <w:rsid w:val="005B4095"/>
    <w:rsid w:val="005B6795"/>
    <w:rsid w:val="005C2364"/>
    <w:rsid w:val="005D03B1"/>
    <w:rsid w:val="005E618C"/>
    <w:rsid w:val="00623171"/>
    <w:rsid w:val="006253F9"/>
    <w:rsid w:val="00641288"/>
    <w:rsid w:val="00652B9F"/>
    <w:rsid w:val="0066057F"/>
    <w:rsid w:val="0068704D"/>
    <w:rsid w:val="006B0FAB"/>
    <w:rsid w:val="006B578D"/>
    <w:rsid w:val="006F327B"/>
    <w:rsid w:val="00723224"/>
    <w:rsid w:val="00741D96"/>
    <w:rsid w:val="007529AD"/>
    <w:rsid w:val="00783E06"/>
    <w:rsid w:val="00786A50"/>
    <w:rsid w:val="007A45E8"/>
    <w:rsid w:val="007B6895"/>
    <w:rsid w:val="007D33E2"/>
    <w:rsid w:val="007F0206"/>
    <w:rsid w:val="00816A2A"/>
    <w:rsid w:val="00820108"/>
    <w:rsid w:val="0082726C"/>
    <w:rsid w:val="0083539C"/>
    <w:rsid w:val="0083713E"/>
    <w:rsid w:val="00840D73"/>
    <w:rsid w:val="00845E15"/>
    <w:rsid w:val="008556FB"/>
    <w:rsid w:val="00863F53"/>
    <w:rsid w:val="008655C9"/>
    <w:rsid w:val="0088411F"/>
    <w:rsid w:val="008A575C"/>
    <w:rsid w:val="008A6AC6"/>
    <w:rsid w:val="008E4835"/>
    <w:rsid w:val="009065B3"/>
    <w:rsid w:val="00912355"/>
    <w:rsid w:val="00920956"/>
    <w:rsid w:val="009233DB"/>
    <w:rsid w:val="00925029"/>
    <w:rsid w:val="00930A89"/>
    <w:rsid w:val="00937404"/>
    <w:rsid w:val="0096142A"/>
    <w:rsid w:val="00966287"/>
    <w:rsid w:val="00975372"/>
    <w:rsid w:val="0098719C"/>
    <w:rsid w:val="00994F70"/>
    <w:rsid w:val="009977FF"/>
    <w:rsid w:val="00997BD3"/>
    <w:rsid w:val="009B39B6"/>
    <w:rsid w:val="009C2D41"/>
    <w:rsid w:val="009C624A"/>
    <w:rsid w:val="009D28D9"/>
    <w:rsid w:val="009D2A65"/>
    <w:rsid w:val="009D7667"/>
    <w:rsid w:val="009E4109"/>
    <w:rsid w:val="00A10205"/>
    <w:rsid w:val="00A30C48"/>
    <w:rsid w:val="00A322C1"/>
    <w:rsid w:val="00A40044"/>
    <w:rsid w:val="00A967E6"/>
    <w:rsid w:val="00A973AF"/>
    <w:rsid w:val="00AA0095"/>
    <w:rsid w:val="00AB0010"/>
    <w:rsid w:val="00AC6BB1"/>
    <w:rsid w:val="00AD59D2"/>
    <w:rsid w:val="00B14C1E"/>
    <w:rsid w:val="00B25427"/>
    <w:rsid w:val="00B354A1"/>
    <w:rsid w:val="00BD41BF"/>
    <w:rsid w:val="00BE3880"/>
    <w:rsid w:val="00BF1B71"/>
    <w:rsid w:val="00C01ADF"/>
    <w:rsid w:val="00C051C6"/>
    <w:rsid w:val="00C05FF0"/>
    <w:rsid w:val="00C17448"/>
    <w:rsid w:val="00C34D47"/>
    <w:rsid w:val="00C41335"/>
    <w:rsid w:val="00C55B64"/>
    <w:rsid w:val="00C6468E"/>
    <w:rsid w:val="00C668CD"/>
    <w:rsid w:val="00C674B4"/>
    <w:rsid w:val="00C703E7"/>
    <w:rsid w:val="00C705F2"/>
    <w:rsid w:val="00C7165E"/>
    <w:rsid w:val="00C858AB"/>
    <w:rsid w:val="00C8759C"/>
    <w:rsid w:val="00CA59F7"/>
    <w:rsid w:val="00CA6EA2"/>
    <w:rsid w:val="00CB646A"/>
    <w:rsid w:val="00CC1FF3"/>
    <w:rsid w:val="00CD10AE"/>
    <w:rsid w:val="00CF56EC"/>
    <w:rsid w:val="00CF77D9"/>
    <w:rsid w:val="00CF7AB6"/>
    <w:rsid w:val="00D05B22"/>
    <w:rsid w:val="00D14C31"/>
    <w:rsid w:val="00D2387F"/>
    <w:rsid w:val="00D249AB"/>
    <w:rsid w:val="00D472CC"/>
    <w:rsid w:val="00D65BEA"/>
    <w:rsid w:val="00D74757"/>
    <w:rsid w:val="00D83614"/>
    <w:rsid w:val="00DE45EC"/>
    <w:rsid w:val="00E12CFC"/>
    <w:rsid w:val="00E2789A"/>
    <w:rsid w:val="00E73306"/>
    <w:rsid w:val="00E73D96"/>
    <w:rsid w:val="00E75097"/>
    <w:rsid w:val="00EA10AF"/>
    <w:rsid w:val="00EA1259"/>
    <w:rsid w:val="00EB0731"/>
    <w:rsid w:val="00EB397E"/>
    <w:rsid w:val="00EC56E8"/>
    <w:rsid w:val="00EC5C1C"/>
    <w:rsid w:val="00EE28A5"/>
    <w:rsid w:val="00EE296E"/>
    <w:rsid w:val="00F24D2F"/>
    <w:rsid w:val="00F45857"/>
    <w:rsid w:val="00F73C55"/>
    <w:rsid w:val="00F81A09"/>
    <w:rsid w:val="00FC2FA8"/>
    <w:rsid w:val="00FD3D87"/>
    <w:rsid w:val="00FE1840"/>
    <w:rsid w:val="00FE61F1"/>
    <w:rsid w:val="00FF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5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5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189118430" Type="http://schemas.openxmlformats.org/officeDocument/2006/relationships/numbering" Target="numbering.xml"/><Relationship Id="rId921374287" Type="http://schemas.openxmlformats.org/officeDocument/2006/relationships/footnotes" Target="footnotes.xml"/><Relationship Id="rId587803908" Type="http://schemas.openxmlformats.org/officeDocument/2006/relationships/endnotes" Target="endnotes.xml"/><Relationship Id="rId491297136" Type="http://schemas.openxmlformats.org/officeDocument/2006/relationships/comments" Target="comments.xml"/><Relationship Id="rId561421461" Type="http://schemas.microsoft.com/office/2011/relationships/commentsExtended" Target="commentsExtended.xml"/><Relationship Id="rId186239059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8QoWPd0dHT+eLbcTOGkgHXXagD8=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</SignatureValue>
  <KeyInfo>
    <X509Data>
      <X509Certificate>MIIFgDCCA2gCFGmuXN4bNSDagNvjEsKHZo/19nxOMA0GCSqGSIb3DQEBCwUAMIGQ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189118430"/>
            <mdssi:RelationshipReference SourceId="rId921374287"/>
            <mdssi:RelationshipReference SourceId="rId587803908"/>
            <mdssi:RelationshipReference SourceId="rId491297136"/>
            <mdssi:RelationshipReference SourceId="rId561421461"/>
            <mdssi:RelationshipReference SourceId="rId186239059"/>
          </Transform>
          <Transform Algorithm="http://www.w3.org/TR/2001/REC-xml-c14n-20010315"/>
        </Transforms>
        <DigestMethod Algorithm="http://www.w3.org/2000/09/xmldsig#sha1"/>
        <DigestValue>Pe8t/Gix0YYso97z6OfjiqPtHxk=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70Hfzn0HgaCNTD7wtdBKGfgYp4s=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xE/U0Jyuebyd0GDzzNF/2EJyHi8=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gzGnVYYU03YS45wZK6QGNg9eNb8=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I/rcuYl34gsAuuU3hMHQdOxpY80=</DigestValue>
      </Reference>
      <Reference URI="/word/styles.xml?ContentType=application/vnd.openxmlformats-officedocument.wordprocessingml.styles+xml">
        <DigestMethod Algorithm="http://www.w3.org/2000/09/xmldsig#sha1"/>
        <DigestValue>EnxlCFSYnMtq0tpO2BPYVm4yftU=</DigestValue>
      </Reference>
      <Reference URI="/word/stylesWithEffects.xml?ContentType=application/vnd.ms-word.stylesWithEffects+xml">
        <DigestMethod Algorithm="http://www.w3.org/2000/09/xmldsig#sha1"/>
        <DigestValue>CXebq3rU+aD1UFU1dHPy5BzrWYY=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lAd5yF8cxEoiFlszYhO3zrlMwUQ=</DigestValue>
      </Reference>
    </Manifest>
    <SignatureProperties>
      <SignatureProperty Id="idSignatureTime" Target="#idPackageSignature">
        <mdssi:SignatureTime>
          <mdssi:Format>YYYY-MM-DDThh:mm:ssTZD</mdssi:Format>
          <mdssi:Value>2022-05-20T00:29:48Z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12</cp:revision>
  <cp:lastPrinted>2017-11-28T06:43:00Z</cp:lastPrinted>
  <dcterms:created xsi:type="dcterms:W3CDTF">2017-11-15T08:29:00Z</dcterms:created>
  <dcterms:modified xsi:type="dcterms:W3CDTF">2017-12-07T09:45:00Z</dcterms:modified>
</cp:coreProperties>
</file>